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29" w:rsidRDefault="00291929" w:rsidP="00291929">
      <w:pPr>
        <w:jc w:val="right"/>
        <w:rPr>
          <w:rFonts w:eastAsia="黑体"/>
          <w:sz w:val="24"/>
        </w:rPr>
      </w:pPr>
    </w:p>
    <w:p w:rsidR="00291929" w:rsidRDefault="00291929" w:rsidP="00291929">
      <w:pPr>
        <w:jc w:val="right"/>
        <w:rPr>
          <w:rFonts w:eastAsia="黑体"/>
          <w:sz w:val="24"/>
        </w:rPr>
      </w:pPr>
    </w:p>
    <w:tbl>
      <w:tblPr>
        <w:tblpPr w:leftFromText="180" w:rightFromText="180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5"/>
        <w:gridCol w:w="1362"/>
      </w:tblGrid>
      <w:tr w:rsidR="00291929" w:rsidTr="00776417">
        <w:trPr>
          <w:trHeight w:val="304"/>
        </w:trPr>
        <w:tc>
          <w:tcPr>
            <w:tcW w:w="1155" w:type="dxa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项目类别</w:t>
            </w:r>
          </w:p>
        </w:tc>
        <w:tc>
          <w:tcPr>
            <w:tcW w:w="1362" w:type="dxa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项目批准号</w:t>
            </w:r>
          </w:p>
        </w:tc>
      </w:tr>
      <w:tr w:rsidR="00291929" w:rsidTr="00776417">
        <w:trPr>
          <w:trHeight w:val="309"/>
        </w:trPr>
        <w:tc>
          <w:tcPr>
            <w:tcW w:w="1155" w:type="dxa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</w:t>
            </w:r>
          </w:p>
        </w:tc>
        <w:tc>
          <w:tcPr>
            <w:tcW w:w="1362" w:type="dxa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</w:tr>
    </w:tbl>
    <w:p w:rsidR="00291929" w:rsidRDefault="00291929" w:rsidP="00291929">
      <w:pPr>
        <w:rPr>
          <w:rFonts w:ascii="宋体" w:hAnsi="宋体"/>
          <w:color w:val="FF0000"/>
          <w:sz w:val="28"/>
        </w:rPr>
      </w:pPr>
      <w:r>
        <w:rPr>
          <w:rFonts w:ascii="宋体" w:hAnsi="宋体" w:hint="eastAsia"/>
          <w:sz w:val="28"/>
        </w:rPr>
        <w:t>附件</w:t>
      </w:r>
      <w:r w:rsidR="00023B62">
        <w:rPr>
          <w:rFonts w:ascii="宋体" w:hAnsi="宋体" w:hint="eastAsia"/>
          <w:sz w:val="28"/>
        </w:rPr>
        <w:t>1</w:t>
      </w:r>
      <w:r>
        <w:rPr>
          <w:rFonts w:ascii="宋体" w:hAnsi="宋体" w:hint="eastAsia"/>
          <w:sz w:val="28"/>
        </w:rPr>
        <w:t xml:space="preserve">：       </w:t>
      </w:r>
    </w:p>
    <w:p w:rsidR="00291929" w:rsidRDefault="00291929" w:rsidP="00291929">
      <w:pPr>
        <w:rPr>
          <w:rFonts w:ascii="宋体" w:hAnsi="宋体"/>
          <w:sz w:val="28"/>
        </w:rPr>
      </w:pPr>
    </w:p>
    <w:p w:rsidR="00291929" w:rsidRDefault="00291929" w:rsidP="00291929">
      <w:pPr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                </w:t>
      </w:r>
    </w:p>
    <w:p w:rsidR="00291929" w:rsidRDefault="00291929" w:rsidP="00291929">
      <w:pPr>
        <w:ind w:rightChars="-58" w:right="-122"/>
        <w:jc w:val="center"/>
        <w:rPr>
          <w:rFonts w:ascii="宋体" w:hAnsi="宋体"/>
          <w:b/>
          <w:spacing w:val="30"/>
          <w:sz w:val="48"/>
        </w:rPr>
      </w:pPr>
      <w:r>
        <w:rPr>
          <w:rFonts w:ascii="宋体" w:hAnsi="宋体" w:hint="eastAsia"/>
          <w:b/>
          <w:spacing w:val="30"/>
          <w:sz w:val="48"/>
        </w:rPr>
        <w:t>山东农业大学</w:t>
      </w:r>
    </w:p>
    <w:p w:rsidR="00291929" w:rsidRDefault="00291929" w:rsidP="00AD35FB">
      <w:pPr>
        <w:spacing w:beforeLines="50"/>
        <w:jc w:val="center"/>
        <w:rPr>
          <w:rFonts w:ascii="宋体" w:hAnsi="宋体"/>
          <w:b/>
          <w:spacing w:val="30"/>
          <w:sz w:val="48"/>
        </w:rPr>
      </w:pPr>
      <w:r>
        <w:rPr>
          <w:rFonts w:ascii="宋体" w:hAnsi="宋体" w:hint="eastAsia"/>
          <w:b/>
          <w:spacing w:val="30"/>
          <w:sz w:val="48"/>
        </w:rPr>
        <w:t>大学生研究训练（SRT）计划</w:t>
      </w:r>
    </w:p>
    <w:p w:rsidR="00291929" w:rsidRDefault="00291929" w:rsidP="00AD35FB">
      <w:pPr>
        <w:spacing w:beforeLines="50"/>
        <w:jc w:val="center"/>
        <w:rPr>
          <w:rFonts w:ascii="宋体" w:hAnsi="宋体"/>
          <w:sz w:val="48"/>
        </w:rPr>
      </w:pPr>
      <w:r>
        <w:rPr>
          <w:rFonts w:ascii="宋体" w:hAnsi="宋体" w:hint="eastAsia"/>
          <w:b/>
          <w:spacing w:val="30"/>
          <w:sz w:val="48"/>
        </w:rPr>
        <w:t>项目申请书</w:t>
      </w:r>
    </w:p>
    <w:p w:rsidR="00291929" w:rsidRDefault="00291929" w:rsidP="00291929">
      <w:pPr>
        <w:jc w:val="center"/>
        <w:rPr>
          <w:rFonts w:ascii="宋体" w:hAnsi="宋体"/>
          <w:sz w:val="72"/>
        </w:rPr>
      </w:pPr>
    </w:p>
    <w:p w:rsidR="00291929" w:rsidRDefault="00291929" w:rsidP="00291929">
      <w:pPr>
        <w:rPr>
          <w:rFonts w:ascii="宋体" w:hAnsi="宋体"/>
          <w:sz w:val="32"/>
        </w:rPr>
      </w:pPr>
    </w:p>
    <w:p w:rsidR="00291929" w:rsidRDefault="00291929" w:rsidP="00291929">
      <w:pPr>
        <w:rPr>
          <w:rFonts w:ascii="宋体" w:hAnsi="宋体"/>
          <w:w w:val="80"/>
          <w:sz w:val="24"/>
          <w:u w:val="single"/>
        </w:rPr>
      </w:pPr>
      <w:r>
        <w:rPr>
          <w:rFonts w:ascii="宋体" w:hAnsi="宋体" w:hint="eastAsia"/>
          <w:sz w:val="28"/>
        </w:rPr>
        <w:t xml:space="preserve">         项目名称： </w:t>
      </w:r>
      <w:r>
        <w:rPr>
          <w:rFonts w:ascii="宋体" w:hAnsi="宋体" w:hint="eastAsia"/>
          <w:w w:val="80"/>
          <w:sz w:val="28"/>
          <w:u w:val="single"/>
        </w:rPr>
        <w:t xml:space="preserve">  </w:t>
      </w:r>
      <w:r>
        <w:rPr>
          <w:rFonts w:ascii="宋体" w:hAnsi="宋体" w:hint="eastAsia"/>
          <w:color w:val="000000"/>
          <w:sz w:val="24"/>
          <w:u w:val="single"/>
          <w:shd w:val="clear" w:color="auto" w:fill="FFFFFF"/>
        </w:rPr>
        <w:t xml:space="preserve">                                    </w:t>
      </w:r>
      <w:r>
        <w:rPr>
          <w:sz w:val="24"/>
          <w:u w:val="single"/>
        </w:rPr>
        <w:t xml:space="preserve"> </w:t>
      </w:r>
      <w:r>
        <w:rPr>
          <w:rFonts w:ascii="宋体" w:hAnsi="宋体" w:hint="eastAsia"/>
          <w:w w:val="80"/>
          <w:sz w:val="24"/>
          <w:u w:val="single"/>
        </w:rPr>
        <w:t xml:space="preserve">  </w:t>
      </w:r>
    </w:p>
    <w:p w:rsidR="00291929" w:rsidRDefault="00291929" w:rsidP="00291929">
      <w:pPr>
        <w:ind w:firstLineChars="450" w:firstLine="12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申 请 人：</w:t>
      </w:r>
      <w:r>
        <w:rPr>
          <w:rFonts w:ascii="宋体" w:hAnsi="宋体" w:hint="eastAsia"/>
          <w:sz w:val="28"/>
          <w:u w:val="single"/>
        </w:rPr>
        <w:t xml:space="preserve">              </w:t>
      </w:r>
      <w:r>
        <w:rPr>
          <w:rFonts w:ascii="宋体" w:hAnsi="宋体" w:hint="eastAsia"/>
          <w:sz w:val="28"/>
        </w:rPr>
        <w:t>学号：</w:t>
      </w:r>
      <w:r>
        <w:rPr>
          <w:rFonts w:ascii="宋体" w:hAnsi="宋体" w:hint="eastAsia"/>
          <w:sz w:val="28"/>
          <w:u w:val="single"/>
        </w:rPr>
        <w:t xml:space="preserve">                </w:t>
      </w:r>
    </w:p>
    <w:p w:rsidR="00291929" w:rsidRDefault="00291929" w:rsidP="00291929">
      <w:pPr>
        <w:spacing w:line="480" w:lineRule="auto"/>
        <w:ind w:leftChars="50" w:left="105" w:firstLineChars="450" w:firstLine="1260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t xml:space="preserve">E—mail： </w:t>
      </w:r>
      <w:r>
        <w:rPr>
          <w:rFonts w:ascii="宋体" w:hAnsi="宋体" w:hint="eastAsia"/>
          <w:sz w:val="28"/>
          <w:u w:val="single"/>
        </w:rPr>
        <w:t xml:space="preserve">                             </w:t>
      </w:r>
      <w:r>
        <w:rPr>
          <w:rFonts w:ascii="宋体" w:hAnsi="宋体"/>
          <w:sz w:val="28"/>
          <w:u w:val="single"/>
        </w:rPr>
        <w:t xml:space="preserve">      </w:t>
      </w:r>
    </w:p>
    <w:p w:rsidR="00291929" w:rsidRDefault="00291929" w:rsidP="00291929">
      <w:pPr>
        <w:ind w:firstLineChars="450" w:firstLine="12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所在学院：</w:t>
      </w:r>
      <w:r>
        <w:rPr>
          <w:rFonts w:ascii="宋体" w:hAnsi="宋体" w:hint="eastAsia"/>
          <w:sz w:val="28"/>
          <w:u w:val="single"/>
        </w:rPr>
        <w:t xml:space="preserve">            资源与环境学院          </w:t>
      </w:r>
    </w:p>
    <w:p w:rsidR="00291929" w:rsidRDefault="00291929" w:rsidP="00291929">
      <w:pPr>
        <w:ind w:firstLineChars="450" w:firstLine="12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专业年级：</w:t>
      </w:r>
      <w:r>
        <w:rPr>
          <w:rFonts w:ascii="宋体" w:hAnsi="宋体" w:hint="eastAsia"/>
          <w:sz w:val="28"/>
          <w:u w:val="single"/>
        </w:rPr>
        <w:t xml:space="preserve">  </w:t>
      </w:r>
      <w:r w:rsidR="00815EB0">
        <w:rPr>
          <w:rFonts w:ascii="宋体" w:hAnsi="宋体" w:hint="eastAsia"/>
          <w:sz w:val="28"/>
          <w:u w:val="single"/>
        </w:rPr>
        <w:t>2012</w:t>
      </w:r>
      <w:r>
        <w:rPr>
          <w:rFonts w:ascii="宋体" w:hAnsi="宋体" w:hint="eastAsia"/>
          <w:sz w:val="28"/>
          <w:u w:val="single"/>
        </w:rPr>
        <w:t xml:space="preserve">  </w:t>
      </w:r>
      <w:r>
        <w:rPr>
          <w:rFonts w:ascii="宋体" w:hAnsi="宋体" w:hint="eastAsia"/>
          <w:sz w:val="28"/>
        </w:rPr>
        <w:t>级</w:t>
      </w:r>
      <w:r>
        <w:rPr>
          <w:rFonts w:ascii="宋体" w:hAnsi="宋体" w:hint="eastAsia"/>
          <w:sz w:val="28"/>
          <w:u w:val="single"/>
        </w:rPr>
        <w:t xml:space="preserve">               </w:t>
      </w:r>
      <w:r>
        <w:rPr>
          <w:rFonts w:ascii="宋体" w:hAnsi="宋体" w:hint="eastAsia"/>
          <w:sz w:val="28"/>
        </w:rPr>
        <w:t>专业</w:t>
      </w:r>
      <w:r>
        <w:rPr>
          <w:rFonts w:ascii="宋体" w:hAnsi="宋体" w:hint="eastAsia"/>
          <w:sz w:val="28"/>
          <w:u w:val="single"/>
        </w:rPr>
        <w:t xml:space="preserve">      </w:t>
      </w:r>
      <w:r>
        <w:rPr>
          <w:rFonts w:ascii="宋体" w:hAnsi="宋体" w:hint="eastAsia"/>
          <w:sz w:val="28"/>
        </w:rPr>
        <w:t>班</w:t>
      </w:r>
    </w:p>
    <w:p w:rsidR="00291929" w:rsidRDefault="00291929" w:rsidP="00291929">
      <w:pPr>
        <w:ind w:firstLineChars="450" w:firstLine="12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联系电话：</w:t>
      </w:r>
      <w:r>
        <w:rPr>
          <w:rFonts w:ascii="宋体" w:hAnsi="宋体" w:hint="eastAsia"/>
          <w:sz w:val="28"/>
          <w:u w:val="single"/>
        </w:rPr>
        <w:t xml:space="preserve">                                    </w:t>
      </w:r>
    </w:p>
    <w:p w:rsidR="00291929" w:rsidRDefault="00291929" w:rsidP="00291929">
      <w:pPr>
        <w:ind w:firstLineChars="450" w:firstLine="12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指导教师</w:t>
      </w:r>
      <w:r>
        <w:rPr>
          <w:rFonts w:ascii="宋体" w:hAnsi="宋体"/>
          <w:sz w:val="28"/>
        </w:rPr>
        <w:t>: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 w:hint="eastAsia"/>
          <w:sz w:val="28"/>
          <w:u w:val="single"/>
        </w:rPr>
        <w:t xml:space="preserve">              </w:t>
      </w:r>
      <w:r>
        <w:rPr>
          <w:rFonts w:ascii="宋体" w:hAnsi="宋体" w:hint="eastAsia"/>
          <w:sz w:val="28"/>
        </w:rPr>
        <w:t>职称</w:t>
      </w:r>
      <w:r>
        <w:rPr>
          <w:rFonts w:ascii="宋体" w:hAnsi="宋体" w:hint="eastAsia"/>
          <w:sz w:val="28"/>
          <w:u w:val="single"/>
        </w:rPr>
        <w:t xml:space="preserve">                  </w:t>
      </w:r>
    </w:p>
    <w:p w:rsidR="00291929" w:rsidRDefault="00291929" w:rsidP="00291929">
      <w:pPr>
        <w:ind w:firstLineChars="450" w:firstLine="12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申报日期：</w:t>
      </w:r>
      <w:r>
        <w:rPr>
          <w:rFonts w:ascii="宋体" w:hAnsi="宋体" w:hint="eastAsia"/>
          <w:sz w:val="28"/>
          <w:u w:val="single"/>
        </w:rPr>
        <w:t xml:space="preserve">   二○一</w:t>
      </w:r>
      <w:r w:rsidR="00815EB0">
        <w:rPr>
          <w:rFonts w:ascii="宋体" w:hAnsi="宋体" w:hint="eastAsia"/>
          <w:sz w:val="28"/>
          <w:u w:val="single"/>
        </w:rPr>
        <w:t>三</w:t>
      </w:r>
      <w:r>
        <w:rPr>
          <w:rFonts w:ascii="宋体" w:hAnsi="宋体" w:hint="eastAsia"/>
          <w:sz w:val="28"/>
          <w:u w:val="single"/>
        </w:rPr>
        <w:t xml:space="preserve">    </w:t>
      </w:r>
      <w:r>
        <w:rPr>
          <w:rFonts w:ascii="宋体" w:hAnsi="宋体" w:hint="eastAsia"/>
          <w:sz w:val="28"/>
        </w:rPr>
        <w:t>年</w:t>
      </w:r>
      <w:r>
        <w:rPr>
          <w:rFonts w:ascii="宋体" w:hAnsi="宋体" w:hint="eastAsia"/>
          <w:sz w:val="28"/>
          <w:u w:val="single"/>
        </w:rPr>
        <w:t xml:space="preserve">  </w:t>
      </w:r>
      <w:r w:rsidR="00815EB0">
        <w:rPr>
          <w:rFonts w:ascii="宋体" w:hAnsi="宋体" w:hint="eastAsia"/>
          <w:sz w:val="28"/>
          <w:u w:val="single"/>
        </w:rPr>
        <w:t>十</w:t>
      </w:r>
      <w:r w:rsidR="00F05284">
        <w:rPr>
          <w:rFonts w:ascii="宋体" w:hAnsi="宋体" w:hint="eastAsia"/>
          <w:sz w:val="28"/>
          <w:u w:val="single"/>
        </w:rPr>
        <w:t>一</w:t>
      </w:r>
      <w:r>
        <w:rPr>
          <w:rFonts w:ascii="宋体" w:hAnsi="宋体" w:hint="eastAsia"/>
          <w:sz w:val="28"/>
          <w:u w:val="single"/>
        </w:rPr>
        <w:t xml:space="preserve"> </w:t>
      </w:r>
      <w:r>
        <w:rPr>
          <w:rFonts w:ascii="宋体" w:hAnsi="宋体" w:hint="eastAsia"/>
          <w:sz w:val="28"/>
        </w:rPr>
        <w:t>月</w:t>
      </w:r>
      <w:r>
        <w:rPr>
          <w:rFonts w:ascii="宋体" w:hAnsi="宋体" w:hint="eastAsia"/>
          <w:sz w:val="28"/>
          <w:u w:val="single"/>
        </w:rPr>
        <w:t xml:space="preserve">  </w:t>
      </w:r>
      <w:r w:rsidR="00815EB0">
        <w:rPr>
          <w:rFonts w:ascii="宋体" w:hAnsi="宋体" w:hint="eastAsia"/>
          <w:sz w:val="28"/>
          <w:u w:val="single"/>
        </w:rPr>
        <w:t>十</w:t>
      </w:r>
      <w:r>
        <w:rPr>
          <w:rFonts w:ascii="宋体" w:hAnsi="宋体" w:hint="eastAsia"/>
          <w:sz w:val="28"/>
          <w:u w:val="single"/>
        </w:rPr>
        <w:t xml:space="preserve">  </w:t>
      </w:r>
      <w:r>
        <w:rPr>
          <w:rFonts w:ascii="宋体" w:hAnsi="宋体" w:hint="eastAsia"/>
          <w:sz w:val="28"/>
        </w:rPr>
        <w:t>日</w:t>
      </w:r>
    </w:p>
    <w:p w:rsidR="00291929" w:rsidRDefault="00291929" w:rsidP="00291929">
      <w:pPr>
        <w:jc w:val="center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</w:t>
      </w:r>
    </w:p>
    <w:p w:rsidR="00291929" w:rsidRDefault="00291929" w:rsidP="00291929">
      <w:pPr>
        <w:jc w:val="center"/>
        <w:rPr>
          <w:rFonts w:ascii="宋体" w:hAnsi="宋体"/>
          <w:sz w:val="28"/>
        </w:rPr>
      </w:pPr>
    </w:p>
    <w:p w:rsidR="00291929" w:rsidRDefault="00291929" w:rsidP="00291929">
      <w:pPr>
        <w:jc w:val="center"/>
        <w:rPr>
          <w:rFonts w:ascii="宋体" w:hAnsi="宋体"/>
          <w:sz w:val="28"/>
        </w:rPr>
      </w:pPr>
    </w:p>
    <w:p w:rsidR="00291929" w:rsidRDefault="00291929" w:rsidP="00291929">
      <w:pPr>
        <w:spacing w:line="560" w:lineRule="exact"/>
        <w:jc w:val="center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山东农业大学</w:t>
      </w:r>
    </w:p>
    <w:p w:rsidR="00291929" w:rsidRDefault="00291929" w:rsidP="00291929">
      <w:pPr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大学生研究训练（</w:t>
      </w:r>
      <w:r>
        <w:rPr>
          <w:rFonts w:hint="eastAsia"/>
          <w:sz w:val="28"/>
          <w:szCs w:val="28"/>
        </w:rPr>
        <w:t>SRT</w:t>
      </w:r>
      <w:r>
        <w:rPr>
          <w:rFonts w:hint="eastAsia"/>
          <w:sz w:val="28"/>
          <w:szCs w:val="28"/>
        </w:rPr>
        <w:t>）计划项目管理委员会</w:t>
      </w:r>
    </w:p>
    <w:p w:rsidR="00291929" w:rsidRDefault="00291929" w:rsidP="00291929">
      <w:pPr>
        <w:jc w:val="center"/>
        <w:rPr>
          <w:rFonts w:ascii="宋体" w:hAnsi="宋体"/>
          <w:sz w:val="28"/>
        </w:rPr>
      </w:pPr>
    </w:p>
    <w:p w:rsidR="00291929" w:rsidRDefault="00291929" w:rsidP="00291929">
      <w:pPr>
        <w:jc w:val="center"/>
        <w:rPr>
          <w:rFonts w:ascii="宋体" w:hAnsi="宋体"/>
          <w:sz w:val="28"/>
        </w:rPr>
      </w:pPr>
    </w:p>
    <w:p w:rsidR="00291929" w:rsidRDefault="00291929" w:rsidP="00291929">
      <w:pPr>
        <w:jc w:val="center"/>
        <w:rPr>
          <w:rFonts w:ascii="宋体" w:hAnsi="宋体"/>
          <w:sz w:val="28"/>
        </w:rPr>
      </w:pPr>
    </w:p>
    <w:p w:rsidR="00291929" w:rsidRDefault="00291929" w:rsidP="00291929">
      <w:pPr>
        <w:jc w:val="center"/>
        <w:rPr>
          <w:rFonts w:ascii="宋体" w:hAnsi="宋体"/>
          <w:sz w:val="28"/>
        </w:rPr>
      </w:pPr>
    </w:p>
    <w:p w:rsidR="00291929" w:rsidRDefault="00291929" w:rsidP="00291929">
      <w:pPr>
        <w:jc w:val="center"/>
        <w:rPr>
          <w:rFonts w:ascii="宋体" w:hAnsi="宋体"/>
          <w:sz w:val="36"/>
        </w:rPr>
      </w:pPr>
      <w:r>
        <w:rPr>
          <w:rFonts w:ascii="宋体" w:hAnsi="宋体" w:hint="eastAsia"/>
          <w:sz w:val="36"/>
        </w:rPr>
        <w:t>填 表 说 明</w:t>
      </w:r>
    </w:p>
    <w:p w:rsidR="00291929" w:rsidRDefault="00291929" w:rsidP="00291929">
      <w:pPr>
        <w:jc w:val="center"/>
        <w:rPr>
          <w:rFonts w:ascii="宋体" w:hAnsi="宋体"/>
          <w:sz w:val="28"/>
        </w:rPr>
      </w:pPr>
    </w:p>
    <w:p w:rsidR="00291929" w:rsidRDefault="00291929" w:rsidP="00291929">
      <w:pPr>
        <w:spacing w:line="360" w:lineRule="auto"/>
        <w:jc w:val="lef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一、 填写立项申请书前，请先咨询指导教师或有关专业教师。申请书的各项内容要求实事求是，逐条认真填写。表达明确、严谨，一律要求用打印稿件。</w:t>
      </w:r>
    </w:p>
    <w:p w:rsidR="00291929" w:rsidRDefault="00291929" w:rsidP="00291929">
      <w:pPr>
        <w:spacing w:line="360" w:lineRule="auto"/>
        <w:jc w:val="lef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二 、申请书为A4本，于左侧装订成册。一式一份，由指导教师签署意见并经评审小组评审，学院审核后，报送SRT计划项目管理委员会。</w:t>
      </w:r>
    </w:p>
    <w:p w:rsidR="00291929" w:rsidRDefault="00291929" w:rsidP="00291929">
      <w:pPr>
        <w:spacing w:line="360" w:lineRule="auto"/>
        <w:ind w:firstLine="57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三 、“项目类别”指A、B、C、D：A—</w:t>
      </w:r>
      <w:r>
        <w:rPr>
          <w:rFonts w:ascii="宋体" w:hAnsi="宋体"/>
          <w:sz w:val="28"/>
        </w:rPr>
        <w:t>学术论文</w:t>
      </w:r>
      <w:r>
        <w:rPr>
          <w:rFonts w:ascii="宋体" w:hAnsi="宋体" w:hint="eastAsia"/>
          <w:sz w:val="28"/>
        </w:rPr>
        <w:t>、</w:t>
      </w:r>
      <w:r>
        <w:rPr>
          <w:rFonts w:ascii="宋体" w:hAnsi="宋体"/>
          <w:sz w:val="28"/>
        </w:rPr>
        <w:t>社会调查类</w:t>
      </w:r>
      <w:r>
        <w:rPr>
          <w:rFonts w:ascii="宋体" w:hAnsi="宋体" w:hint="eastAsia"/>
          <w:sz w:val="28"/>
        </w:rPr>
        <w:t>；B—全国、省级竞赛（决赛）</w:t>
      </w:r>
      <w:r>
        <w:rPr>
          <w:rFonts w:ascii="宋体" w:hAnsi="宋体"/>
          <w:sz w:val="28"/>
        </w:rPr>
        <w:t>类</w:t>
      </w:r>
      <w:r>
        <w:rPr>
          <w:rFonts w:ascii="宋体" w:hAnsi="宋体" w:hint="eastAsia"/>
          <w:sz w:val="28"/>
        </w:rPr>
        <w:t>；C—</w:t>
      </w:r>
      <w:r>
        <w:rPr>
          <w:rFonts w:ascii="宋体" w:hAnsi="宋体"/>
          <w:sz w:val="28"/>
        </w:rPr>
        <w:t>实验</w:t>
      </w:r>
      <w:r>
        <w:rPr>
          <w:rFonts w:ascii="宋体" w:hAnsi="宋体" w:hint="eastAsia"/>
          <w:sz w:val="28"/>
        </w:rPr>
        <w:t>设计</w:t>
      </w:r>
      <w:r>
        <w:rPr>
          <w:rFonts w:ascii="宋体" w:hAnsi="宋体"/>
          <w:sz w:val="28"/>
        </w:rPr>
        <w:t>和科技制作</w:t>
      </w:r>
      <w:r>
        <w:rPr>
          <w:rFonts w:ascii="宋体" w:hAnsi="宋体" w:hint="eastAsia"/>
          <w:sz w:val="28"/>
        </w:rPr>
        <w:t>、科研</w:t>
      </w:r>
      <w:r>
        <w:rPr>
          <w:rFonts w:ascii="宋体" w:hAnsi="宋体"/>
          <w:sz w:val="28"/>
        </w:rPr>
        <w:t>类</w:t>
      </w:r>
      <w:r>
        <w:rPr>
          <w:rFonts w:ascii="宋体" w:hAnsi="宋体" w:hint="eastAsia"/>
          <w:sz w:val="28"/>
        </w:rPr>
        <w:t>；D—其他</w:t>
      </w:r>
      <w:r>
        <w:rPr>
          <w:rFonts w:ascii="宋体" w:hAnsi="宋体"/>
          <w:sz w:val="28"/>
        </w:rPr>
        <w:t>类</w:t>
      </w:r>
      <w:r>
        <w:rPr>
          <w:rFonts w:ascii="宋体" w:hAnsi="宋体" w:hint="eastAsia"/>
          <w:sz w:val="28"/>
        </w:rPr>
        <w:t>。“项目批准号”不填，由学校统一编号。</w:t>
      </w:r>
    </w:p>
    <w:p w:rsidR="00291929" w:rsidRDefault="00291929" w:rsidP="00291929">
      <w:pPr>
        <w:spacing w:line="360" w:lineRule="auto"/>
        <w:ind w:firstLine="57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四、“所在单位意见”一栏中，应注明研究人员、时间、条件、政策等方面的保证措施和意见。</w:t>
      </w:r>
    </w:p>
    <w:p w:rsidR="00291929" w:rsidRDefault="00291929" w:rsidP="00291929">
      <w:pPr>
        <w:spacing w:line="360" w:lineRule="auto"/>
        <w:ind w:firstLine="57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五、如表格不够，可以加附页。</w:t>
      </w:r>
    </w:p>
    <w:p w:rsidR="00291929" w:rsidRDefault="00291929" w:rsidP="00291929">
      <w:pPr>
        <w:rPr>
          <w:rFonts w:ascii="宋体" w:hAnsi="宋体"/>
          <w:sz w:val="28"/>
        </w:rPr>
      </w:pPr>
    </w:p>
    <w:p w:rsidR="00291929" w:rsidRDefault="00291929" w:rsidP="00291929">
      <w:pPr>
        <w:rPr>
          <w:rFonts w:ascii="宋体" w:hAnsi="宋体"/>
          <w:sz w:val="28"/>
        </w:rPr>
      </w:pPr>
    </w:p>
    <w:p w:rsidR="00291929" w:rsidRDefault="00291929" w:rsidP="00291929">
      <w:pPr>
        <w:rPr>
          <w:rFonts w:ascii="宋体" w:hAnsi="宋体"/>
          <w:sz w:val="28"/>
        </w:rPr>
      </w:pPr>
    </w:p>
    <w:p w:rsidR="00291929" w:rsidRDefault="00291929" w:rsidP="00291929">
      <w:pPr>
        <w:rPr>
          <w:rFonts w:ascii="宋体" w:hAnsi="宋体"/>
          <w:sz w:val="28"/>
        </w:rPr>
      </w:pPr>
    </w:p>
    <w:p w:rsidR="00291929" w:rsidRDefault="00291929" w:rsidP="00291929">
      <w:pPr>
        <w:rPr>
          <w:rFonts w:ascii="宋体" w:hAnsi="宋体"/>
          <w:sz w:val="28"/>
        </w:rPr>
      </w:pPr>
    </w:p>
    <w:p w:rsidR="00291929" w:rsidRDefault="00291929" w:rsidP="00291929">
      <w:pPr>
        <w:rPr>
          <w:rFonts w:ascii="宋体" w:hAnsi="宋体"/>
          <w:sz w:val="28"/>
        </w:rPr>
      </w:pPr>
    </w:p>
    <w:p w:rsidR="00291929" w:rsidRDefault="00291929" w:rsidP="00291929">
      <w:pPr>
        <w:rPr>
          <w:rFonts w:ascii="宋体" w:hAnsi="宋体"/>
          <w:color w:val="FF0000"/>
          <w:sz w:val="28"/>
        </w:rPr>
      </w:pPr>
    </w:p>
    <w:p w:rsidR="00291929" w:rsidRDefault="00291929" w:rsidP="00291929">
      <w:pPr>
        <w:numPr>
          <w:ilvl w:val="0"/>
          <w:numId w:val="4"/>
        </w:num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简表</w:t>
      </w:r>
    </w:p>
    <w:p w:rsidR="00291929" w:rsidRDefault="00291929" w:rsidP="00291929">
      <w:pPr>
        <w:rPr>
          <w:rFonts w:ascii="宋体" w:hAnsi="宋体"/>
          <w:b/>
          <w:sz w:val="24"/>
        </w:rPr>
      </w:pPr>
    </w:p>
    <w:tbl>
      <w:tblPr>
        <w:tblW w:w="0" w:type="auto"/>
        <w:jc w:val="center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"/>
        <w:gridCol w:w="946"/>
        <w:gridCol w:w="442"/>
        <w:gridCol w:w="1247"/>
        <w:gridCol w:w="1105"/>
        <w:gridCol w:w="315"/>
        <w:gridCol w:w="250"/>
        <w:gridCol w:w="275"/>
        <w:gridCol w:w="525"/>
        <w:gridCol w:w="206"/>
        <w:gridCol w:w="529"/>
        <w:gridCol w:w="304"/>
        <w:gridCol w:w="326"/>
        <w:gridCol w:w="38"/>
        <w:gridCol w:w="461"/>
        <w:gridCol w:w="236"/>
        <w:gridCol w:w="331"/>
        <w:gridCol w:w="656"/>
        <w:gridCol w:w="312"/>
        <w:gridCol w:w="1032"/>
        <w:gridCol w:w="80"/>
        <w:gridCol w:w="14"/>
      </w:tblGrid>
      <w:tr w:rsidR="00291929" w:rsidTr="00776417">
        <w:trPr>
          <w:cantSplit/>
          <w:trHeight w:val="454"/>
          <w:jc w:val="center"/>
        </w:trPr>
        <w:tc>
          <w:tcPr>
            <w:tcW w:w="971" w:type="dxa"/>
            <w:gridSpan w:val="2"/>
            <w:vMerge w:val="restart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</w:t>
            </w:r>
          </w:p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目</w:t>
            </w:r>
          </w:p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简</w:t>
            </w:r>
          </w:p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况</w:t>
            </w:r>
          </w:p>
        </w:tc>
        <w:tc>
          <w:tcPr>
            <w:tcW w:w="1689" w:type="dxa"/>
            <w:gridSpan w:val="2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6995" w:type="dxa"/>
            <w:gridSpan w:val="18"/>
            <w:vAlign w:val="center"/>
          </w:tcPr>
          <w:p w:rsidR="00291929" w:rsidRDefault="00291929" w:rsidP="00776417">
            <w:pPr>
              <w:rPr>
                <w:rFonts w:ascii="宋体" w:hAnsi="宋体"/>
                <w:szCs w:val="21"/>
              </w:rPr>
            </w:pPr>
          </w:p>
        </w:tc>
      </w:tr>
      <w:tr w:rsidR="00291929" w:rsidTr="00776417">
        <w:trPr>
          <w:cantSplit/>
          <w:trHeight w:val="454"/>
          <w:jc w:val="center"/>
        </w:trPr>
        <w:tc>
          <w:tcPr>
            <w:tcW w:w="971" w:type="dxa"/>
            <w:gridSpan w:val="2"/>
            <w:vMerge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291929" w:rsidRDefault="00291929" w:rsidP="0077641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项目类别</w:t>
            </w:r>
          </w:p>
        </w:tc>
        <w:tc>
          <w:tcPr>
            <w:tcW w:w="6995" w:type="dxa"/>
            <w:gridSpan w:val="18"/>
            <w:vAlign w:val="center"/>
          </w:tcPr>
          <w:p w:rsidR="00291929" w:rsidRDefault="00291929" w:rsidP="00776417">
            <w:pPr>
              <w:tabs>
                <w:tab w:val="left" w:pos="420"/>
              </w:tabs>
              <w:spacing w:line="240" w:lineRule="exact"/>
              <w:ind w:left="420" w:hanging="420"/>
              <w:rPr>
                <w:rFonts w:ascii="宋体"/>
              </w:rPr>
            </w:pPr>
            <w:r>
              <w:rPr>
                <w:rFonts w:ascii="宋体" w:hint="eastAsia"/>
                <w:b/>
                <w:bCs/>
              </w:rPr>
              <w:t>A</w:t>
            </w:r>
            <w:r>
              <w:rPr>
                <w:rFonts w:ascii="宋体" w:hint="eastAsia"/>
              </w:rPr>
              <w:t>、</w:t>
            </w:r>
            <w:r>
              <w:rPr>
                <w:rFonts w:ascii="宋体"/>
              </w:rPr>
              <w:t>学术论文</w:t>
            </w:r>
            <w:r>
              <w:rPr>
                <w:rFonts w:ascii="宋体" w:hint="eastAsia"/>
              </w:rPr>
              <w:t>、</w:t>
            </w:r>
            <w:r>
              <w:rPr>
                <w:rFonts w:ascii="宋体"/>
              </w:rPr>
              <w:t>社会调查类</w:t>
            </w:r>
            <w:r>
              <w:rPr>
                <w:rFonts w:ascii="宋体" w:hint="eastAsia"/>
              </w:rPr>
              <w:t xml:space="preserve">；          </w:t>
            </w:r>
            <w:r>
              <w:rPr>
                <w:rFonts w:ascii="宋体" w:hint="eastAsia"/>
                <w:b/>
                <w:bCs/>
              </w:rPr>
              <w:t>B</w:t>
            </w:r>
            <w:r>
              <w:rPr>
                <w:rFonts w:ascii="宋体" w:hint="eastAsia"/>
              </w:rPr>
              <w:t>、全国、省级竞赛（决赛）</w:t>
            </w:r>
            <w:r>
              <w:rPr>
                <w:rFonts w:ascii="宋体"/>
              </w:rPr>
              <w:t>类</w:t>
            </w:r>
            <w:r>
              <w:rPr>
                <w:rFonts w:ascii="宋体" w:hint="eastAsia"/>
              </w:rPr>
              <w:t>；</w:t>
            </w:r>
          </w:p>
          <w:p w:rsidR="00291929" w:rsidRDefault="00291929" w:rsidP="00776417">
            <w:pPr>
              <w:tabs>
                <w:tab w:val="left" w:pos="420"/>
              </w:tabs>
              <w:spacing w:line="240" w:lineRule="exact"/>
              <w:ind w:left="420" w:hanging="420"/>
              <w:rPr>
                <w:rFonts w:ascii="宋体" w:hAnsi="宋体"/>
              </w:rPr>
            </w:pPr>
            <w:r>
              <w:rPr>
                <w:rFonts w:ascii="宋体" w:hint="eastAsia"/>
                <w:b/>
                <w:bCs/>
              </w:rPr>
              <w:t>C</w:t>
            </w:r>
            <w:r>
              <w:rPr>
                <w:rFonts w:ascii="宋体" w:hint="eastAsia"/>
              </w:rPr>
              <w:t>、</w:t>
            </w:r>
            <w:r>
              <w:rPr>
                <w:rFonts w:ascii="宋体"/>
              </w:rPr>
              <w:t>科学实验和科技制作</w:t>
            </w:r>
            <w:r>
              <w:rPr>
                <w:rFonts w:ascii="宋体" w:hint="eastAsia"/>
              </w:rPr>
              <w:t>、科研</w:t>
            </w:r>
            <w:r>
              <w:rPr>
                <w:rFonts w:ascii="宋体"/>
              </w:rPr>
              <w:t>类</w:t>
            </w:r>
            <w:r>
              <w:rPr>
                <w:rFonts w:ascii="宋体" w:hint="eastAsia"/>
              </w:rPr>
              <w:t xml:space="preserve">；    </w:t>
            </w:r>
            <w:r>
              <w:rPr>
                <w:rFonts w:ascii="宋体" w:hint="eastAsia"/>
                <w:b/>
                <w:bCs/>
              </w:rPr>
              <w:t>D</w:t>
            </w:r>
            <w:r>
              <w:rPr>
                <w:rFonts w:ascii="宋体" w:hint="eastAsia"/>
              </w:rPr>
              <w:t>、其他</w:t>
            </w:r>
            <w:r>
              <w:rPr>
                <w:rFonts w:ascii="宋体"/>
              </w:rPr>
              <w:t>类</w:t>
            </w:r>
            <w:r>
              <w:rPr>
                <w:rFonts w:ascii="宋体" w:hint="eastAsia"/>
              </w:rPr>
              <w:t>。</w:t>
            </w:r>
          </w:p>
        </w:tc>
      </w:tr>
      <w:tr w:rsidR="00291929" w:rsidTr="00776417">
        <w:trPr>
          <w:cantSplit/>
          <w:trHeight w:val="454"/>
          <w:jc w:val="center"/>
        </w:trPr>
        <w:tc>
          <w:tcPr>
            <w:tcW w:w="971" w:type="dxa"/>
            <w:gridSpan w:val="2"/>
            <w:vMerge w:val="restart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</w:t>
            </w:r>
          </w:p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目</w:t>
            </w:r>
          </w:p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</w:t>
            </w:r>
          </w:p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请</w:t>
            </w:r>
          </w:p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1689" w:type="dxa"/>
            <w:gridSpan w:val="2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420" w:type="dxa"/>
            <w:gridSpan w:val="2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525" w:type="dxa"/>
            <w:gridSpan w:val="2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1260" w:type="dxa"/>
            <w:gridSpan w:val="3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630" w:type="dxa"/>
            <w:gridSpan w:val="2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735" w:type="dxa"/>
            <w:gridSpan w:val="3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987" w:type="dxa"/>
            <w:gridSpan w:val="2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438" w:type="dxa"/>
            <w:gridSpan w:val="4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291929" w:rsidTr="00776417">
        <w:trPr>
          <w:cantSplit/>
          <w:trHeight w:val="454"/>
          <w:jc w:val="center"/>
        </w:trPr>
        <w:tc>
          <w:tcPr>
            <w:tcW w:w="971" w:type="dxa"/>
            <w:gridSpan w:val="2"/>
            <w:vMerge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专业、年级、班级</w:t>
            </w:r>
          </w:p>
        </w:tc>
        <w:tc>
          <w:tcPr>
            <w:tcW w:w="1945" w:type="dxa"/>
            <w:gridSpan w:val="4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260" w:type="dxa"/>
            <w:gridSpan w:val="3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  院</w:t>
            </w:r>
          </w:p>
        </w:tc>
        <w:tc>
          <w:tcPr>
            <w:tcW w:w="3790" w:type="dxa"/>
            <w:gridSpan w:val="11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资源与环境学院</w:t>
            </w:r>
          </w:p>
        </w:tc>
      </w:tr>
      <w:tr w:rsidR="00291929" w:rsidTr="00776417">
        <w:trPr>
          <w:cantSplit/>
          <w:trHeight w:val="844"/>
          <w:jc w:val="center"/>
        </w:trPr>
        <w:tc>
          <w:tcPr>
            <w:tcW w:w="971" w:type="dxa"/>
            <w:gridSpan w:val="2"/>
            <w:vMerge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291929" w:rsidRDefault="00291929" w:rsidP="0077641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前一学期平均学分绩点</w:t>
            </w:r>
          </w:p>
        </w:tc>
        <w:tc>
          <w:tcPr>
            <w:tcW w:w="1945" w:type="dxa"/>
            <w:gridSpan w:val="4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兴趣爱好</w:t>
            </w:r>
          </w:p>
        </w:tc>
        <w:tc>
          <w:tcPr>
            <w:tcW w:w="3790" w:type="dxa"/>
            <w:gridSpan w:val="11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291929" w:rsidTr="00776417">
        <w:trPr>
          <w:cantSplit/>
          <w:trHeight w:val="769"/>
          <w:jc w:val="center"/>
        </w:trPr>
        <w:tc>
          <w:tcPr>
            <w:tcW w:w="971" w:type="dxa"/>
            <w:gridSpan w:val="2"/>
            <w:vMerge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291929" w:rsidRDefault="00291929" w:rsidP="0077641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前一学期综合测评名次</w:t>
            </w:r>
          </w:p>
        </w:tc>
        <w:tc>
          <w:tcPr>
            <w:tcW w:w="1945" w:type="dxa"/>
            <w:gridSpan w:val="4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260" w:type="dxa"/>
            <w:gridSpan w:val="3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    话</w:t>
            </w:r>
          </w:p>
        </w:tc>
        <w:tc>
          <w:tcPr>
            <w:tcW w:w="3790" w:type="dxa"/>
            <w:gridSpan w:val="11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291929" w:rsidTr="00776417">
        <w:trPr>
          <w:cantSplit/>
          <w:trHeight w:val="425"/>
          <w:jc w:val="center"/>
        </w:trPr>
        <w:tc>
          <w:tcPr>
            <w:tcW w:w="971" w:type="dxa"/>
            <w:gridSpan w:val="2"/>
            <w:vMerge w:val="restart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</w:t>
            </w:r>
          </w:p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</w:t>
            </w:r>
          </w:p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</w:t>
            </w:r>
          </w:p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师</w:t>
            </w:r>
          </w:p>
        </w:tc>
        <w:tc>
          <w:tcPr>
            <w:tcW w:w="1689" w:type="dxa"/>
            <w:gridSpan w:val="2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670" w:type="dxa"/>
            <w:gridSpan w:val="3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06" w:type="dxa"/>
            <w:gridSpan w:val="3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  称</w:t>
            </w:r>
          </w:p>
        </w:tc>
        <w:tc>
          <w:tcPr>
            <w:tcW w:w="1197" w:type="dxa"/>
            <w:gridSpan w:val="4"/>
            <w:vAlign w:val="center"/>
          </w:tcPr>
          <w:p w:rsidR="00291929" w:rsidRDefault="00291929" w:rsidP="00776417">
            <w:pPr>
              <w:ind w:left="2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28" w:type="dxa"/>
            <w:gridSpan w:val="3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研究方向</w:t>
            </w:r>
          </w:p>
        </w:tc>
        <w:tc>
          <w:tcPr>
            <w:tcW w:w="2094" w:type="dxa"/>
            <w:gridSpan w:val="5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</w:tr>
      <w:tr w:rsidR="00291929" w:rsidTr="00776417">
        <w:trPr>
          <w:cantSplit/>
          <w:trHeight w:val="425"/>
          <w:jc w:val="center"/>
        </w:trPr>
        <w:tc>
          <w:tcPr>
            <w:tcW w:w="971" w:type="dxa"/>
            <w:gridSpan w:val="2"/>
            <w:vMerge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gridSpan w:val="2"/>
            <w:vMerge w:val="restart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主要教学</w:t>
            </w:r>
          </w:p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工作简历</w:t>
            </w:r>
          </w:p>
        </w:tc>
        <w:tc>
          <w:tcPr>
            <w:tcW w:w="1670" w:type="dxa"/>
            <w:gridSpan w:val="3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 间</w:t>
            </w:r>
          </w:p>
        </w:tc>
        <w:tc>
          <w:tcPr>
            <w:tcW w:w="1006" w:type="dxa"/>
            <w:gridSpan w:val="3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授课名称</w:t>
            </w:r>
          </w:p>
        </w:tc>
        <w:tc>
          <w:tcPr>
            <w:tcW w:w="1197" w:type="dxa"/>
            <w:gridSpan w:val="4"/>
            <w:vAlign w:val="center"/>
          </w:tcPr>
          <w:p w:rsidR="00291929" w:rsidRDefault="00291929" w:rsidP="00776417">
            <w:pPr>
              <w:ind w:left="2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授课对象</w:t>
            </w:r>
          </w:p>
        </w:tc>
        <w:tc>
          <w:tcPr>
            <w:tcW w:w="1028" w:type="dxa"/>
            <w:gridSpan w:val="3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时</w:t>
            </w:r>
          </w:p>
        </w:tc>
        <w:tc>
          <w:tcPr>
            <w:tcW w:w="2094" w:type="dxa"/>
            <w:gridSpan w:val="5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</w:tr>
      <w:tr w:rsidR="00291929" w:rsidTr="00776417">
        <w:trPr>
          <w:cantSplit/>
          <w:trHeight w:val="355"/>
          <w:jc w:val="center"/>
        </w:trPr>
        <w:tc>
          <w:tcPr>
            <w:tcW w:w="971" w:type="dxa"/>
            <w:gridSpan w:val="2"/>
            <w:vMerge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gridSpan w:val="2"/>
            <w:vMerge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6" w:type="dxa"/>
            <w:gridSpan w:val="3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7" w:type="dxa"/>
            <w:gridSpan w:val="4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4" w:type="dxa"/>
            <w:gridSpan w:val="5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</w:tr>
      <w:tr w:rsidR="00291929" w:rsidTr="00776417">
        <w:trPr>
          <w:cantSplit/>
          <w:trHeight w:val="340"/>
          <w:jc w:val="center"/>
        </w:trPr>
        <w:tc>
          <w:tcPr>
            <w:tcW w:w="971" w:type="dxa"/>
            <w:gridSpan w:val="2"/>
            <w:vMerge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gridSpan w:val="2"/>
            <w:vMerge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6" w:type="dxa"/>
            <w:gridSpan w:val="3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7" w:type="dxa"/>
            <w:gridSpan w:val="4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4" w:type="dxa"/>
            <w:gridSpan w:val="5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</w:tr>
      <w:tr w:rsidR="00291929" w:rsidTr="00776417">
        <w:trPr>
          <w:cantSplit/>
          <w:trHeight w:val="370"/>
          <w:jc w:val="center"/>
        </w:trPr>
        <w:tc>
          <w:tcPr>
            <w:tcW w:w="971" w:type="dxa"/>
            <w:gridSpan w:val="2"/>
            <w:vMerge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gridSpan w:val="2"/>
            <w:vMerge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6" w:type="dxa"/>
            <w:gridSpan w:val="3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7" w:type="dxa"/>
            <w:gridSpan w:val="4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4" w:type="dxa"/>
            <w:gridSpan w:val="5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</w:tr>
      <w:tr w:rsidR="00291929" w:rsidTr="00776417">
        <w:trPr>
          <w:cantSplit/>
          <w:trHeight w:val="425"/>
          <w:jc w:val="center"/>
        </w:trPr>
        <w:tc>
          <w:tcPr>
            <w:tcW w:w="971" w:type="dxa"/>
            <w:gridSpan w:val="2"/>
            <w:vMerge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gridSpan w:val="2"/>
            <w:vMerge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6" w:type="dxa"/>
            <w:gridSpan w:val="3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7" w:type="dxa"/>
            <w:gridSpan w:val="4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4" w:type="dxa"/>
            <w:gridSpan w:val="5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</w:tr>
      <w:tr w:rsidR="00291929" w:rsidTr="00776417">
        <w:trPr>
          <w:cantSplit/>
          <w:trHeight w:val="425"/>
          <w:jc w:val="center"/>
        </w:trPr>
        <w:tc>
          <w:tcPr>
            <w:tcW w:w="971" w:type="dxa"/>
            <w:gridSpan w:val="2"/>
            <w:vMerge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gridSpan w:val="2"/>
            <w:vMerge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6" w:type="dxa"/>
            <w:gridSpan w:val="3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7" w:type="dxa"/>
            <w:gridSpan w:val="4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4" w:type="dxa"/>
            <w:gridSpan w:val="5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</w:tr>
      <w:tr w:rsidR="00291929" w:rsidTr="00776417">
        <w:trPr>
          <w:cantSplit/>
          <w:trHeight w:val="425"/>
          <w:jc w:val="center"/>
        </w:trPr>
        <w:tc>
          <w:tcPr>
            <w:tcW w:w="971" w:type="dxa"/>
            <w:gridSpan w:val="2"/>
            <w:vMerge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gridSpan w:val="2"/>
            <w:vMerge w:val="restart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主要科学研究工作简历</w:t>
            </w:r>
          </w:p>
        </w:tc>
        <w:tc>
          <w:tcPr>
            <w:tcW w:w="1670" w:type="dxa"/>
            <w:gridSpan w:val="3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 间</w:t>
            </w:r>
          </w:p>
        </w:tc>
        <w:tc>
          <w:tcPr>
            <w:tcW w:w="3231" w:type="dxa"/>
            <w:gridSpan w:val="10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2094" w:type="dxa"/>
            <w:gridSpan w:val="5"/>
            <w:vAlign w:val="center"/>
          </w:tcPr>
          <w:p w:rsidR="00291929" w:rsidRDefault="00291929" w:rsidP="00776417">
            <w:pPr>
              <w:ind w:left="22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获奖情况</w:t>
            </w:r>
          </w:p>
        </w:tc>
      </w:tr>
      <w:tr w:rsidR="00291929" w:rsidTr="00776417">
        <w:trPr>
          <w:cantSplit/>
          <w:trHeight w:val="425"/>
          <w:jc w:val="center"/>
        </w:trPr>
        <w:tc>
          <w:tcPr>
            <w:tcW w:w="971" w:type="dxa"/>
            <w:gridSpan w:val="2"/>
            <w:vMerge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gridSpan w:val="2"/>
            <w:vMerge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31" w:type="dxa"/>
            <w:gridSpan w:val="10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4" w:type="dxa"/>
            <w:gridSpan w:val="5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</w:tr>
      <w:tr w:rsidR="00291929" w:rsidTr="00776417">
        <w:trPr>
          <w:cantSplit/>
          <w:trHeight w:val="425"/>
          <w:jc w:val="center"/>
        </w:trPr>
        <w:tc>
          <w:tcPr>
            <w:tcW w:w="971" w:type="dxa"/>
            <w:gridSpan w:val="2"/>
            <w:vMerge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gridSpan w:val="2"/>
            <w:vMerge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31" w:type="dxa"/>
            <w:gridSpan w:val="10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4" w:type="dxa"/>
            <w:gridSpan w:val="5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</w:tr>
      <w:tr w:rsidR="00291929" w:rsidTr="00776417">
        <w:trPr>
          <w:cantSplit/>
          <w:trHeight w:val="425"/>
          <w:jc w:val="center"/>
        </w:trPr>
        <w:tc>
          <w:tcPr>
            <w:tcW w:w="971" w:type="dxa"/>
            <w:gridSpan w:val="2"/>
            <w:vMerge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gridSpan w:val="2"/>
            <w:vMerge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31" w:type="dxa"/>
            <w:gridSpan w:val="10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4" w:type="dxa"/>
            <w:gridSpan w:val="5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</w:tr>
      <w:tr w:rsidR="00291929" w:rsidTr="00776417">
        <w:trPr>
          <w:cantSplit/>
          <w:trHeight w:val="425"/>
          <w:jc w:val="center"/>
        </w:trPr>
        <w:tc>
          <w:tcPr>
            <w:tcW w:w="971" w:type="dxa"/>
            <w:gridSpan w:val="2"/>
            <w:vMerge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gridSpan w:val="2"/>
            <w:vMerge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31" w:type="dxa"/>
            <w:gridSpan w:val="10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4" w:type="dxa"/>
            <w:gridSpan w:val="5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</w:tr>
      <w:tr w:rsidR="00291929" w:rsidTr="00776417">
        <w:trPr>
          <w:cantSplit/>
          <w:trHeight w:hRule="exact" w:val="731"/>
          <w:jc w:val="center"/>
        </w:trPr>
        <w:tc>
          <w:tcPr>
            <w:tcW w:w="971" w:type="dxa"/>
            <w:gridSpan w:val="2"/>
            <w:vMerge w:val="restart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</w:t>
            </w:r>
          </w:p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目</w:t>
            </w:r>
          </w:p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组</w:t>
            </w:r>
          </w:p>
        </w:tc>
        <w:tc>
          <w:tcPr>
            <w:tcW w:w="442" w:type="dxa"/>
            <w:vMerge w:val="restart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</w:t>
            </w:r>
          </w:p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</w:t>
            </w:r>
          </w:p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</w:t>
            </w:r>
          </w:p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员</w:t>
            </w:r>
          </w:p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∧</w:t>
            </w:r>
          </w:p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不</w:t>
            </w:r>
          </w:p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含</w:t>
            </w:r>
          </w:p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</w:t>
            </w:r>
          </w:p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请</w:t>
            </w:r>
          </w:p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者</w:t>
            </w:r>
          </w:p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∨</w:t>
            </w:r>
          </w:p>
        </w:tc>
        <w:tc>
          <w:tcPr>
            <w:tcW w:w="1247" w:type="dxa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名</w:t>
            </w:r>
          </w:p>
        </w:tc>
        <w:tc>
          <w:tcPr>
            <w:tcW w:w="1105" w:type="dxa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号</w:t>
            </w:r>
          </w:p>
        </w:tc>
        <w:tc>
          <w:tcPr>
            <w:tcW w:w="565" w:type="dxa"/>
            <w:gridSpan w:val="2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</w:t>
            </w:r>
          </w:p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800" w:type="dxa"/>
            <w:gridSpan w:val="2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039" w:type="dxa"/>
            <w:gridSpan w:val="3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年级</w:t>
            </w:r>
          </w:p>
        </w:tc>
        <w:tc>
          <w:tcPr>
            <w:tcW w:w="825" w:type="dxa"/>
            <w:gridSpan w:val="3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所在学院</w:t>
            </w:r>
          </w:p>
        </w:tc>
        <w:tc>
          <w:tcPr>
            <w:tcW w:w="567" w:type="dxa"/>
            <w:gridSpan w:val="2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学习</w:t>
            </w:r>
          </w:p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状况</w:t>
            </w:r>
          </w:p>
        </w:tc>
        <w:tc>
          <w:tcPr>
            <w:tcW w:w="968" w:type="dxa"/>
            <w:gridSpan w:val="2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项目中的</w:t>
            </w:r>
          </w:p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分工</w:t>
            </w:r>
          </w:p>
        </w:tc>
        <w:tc>
          <w:tcPr>
            <w:tcW w:w="1126" w:type="dxa"/>
            <w:gridSpan w:val="3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  字</w:t>
            </w:r>
          </w:p>
        </w:tc>
      </w:tr>
      <w:tr w:rsidR="00291929" w:rsidTr="00157F8F">
        <w:trPr>
          <w:cantSplit/>
          <w:trHeight w:hRule="exact" w:val="734"/>
          <w:jc w:val="center"/>
        </w:trPr>
        <w:tc>
          <w:tcPr>
            <w:tcW w:w="971" w:type="dxa"/>
            <w:gridSpan w:val="2"/>
            <w:vMerge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2" w:type="dxa"/>
            <w:vMerge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5" w:type="dxa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39" w:type="dxa"/>
            <w:gridSpan w:val="3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5" w:type="dxa"/>
            <w:gridSpan w:val="3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6" w:type="dxa"/>
            <w:gridSpan w:val="3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</w:tr>
      <w:tr w:rsidR="00291929" w:rsidTr="00157F8F">
        <w:trPr>
          <w:cantSplit/>
          <w:trHeight w:hRule="exact" w:val="3113"/>
          <w:jc w:val="center"/>
        </w:trPr>
        <w:tc>
          <w:tcPr>
            <w:tcW w:w="971" w:type="dxa"/>
            <w:gridSpan w:val="2"/>
            <w:vMerge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2" w:type="dxa"/>
            <w:vMerge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5" w:type="dxa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39" w:type="dxa"/>
            <w:gridSpan w:val="3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5" w:type="dxa"/>
            <w:gridSpan w:val="3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291929" w:rsidRDefault="00291929" w:rsidP="00776417">
            <w:pPr>
              <w:rPr>
                <w:rFonts w:ascii="宋体" w:hAnsi="宋体"/>
              </w:rPr>
            </w:pPr>
          </w:p>
        </w:tc>
        <w:tc>
          <w:tcPr>
            <w:tcW w:w="1126" w:type="dxa"/>
            <w:gridSpan w:val="3"/>
            <w:vAlign w:val="center"/>
          </w:tcPr>
          <w:p w:rsidR="00291929" w:rsidRDefault="00291929" w:rsidP="00776417">
            <w:pPr>
              <w:jc w:val="center"/>
              <w:rPr>
                <w:rFonts w:ascii="宋体" w:hAnsi="宋体"/>
              </w:rPr>
            </w:pPr>
          </w:p>
        </w:tc>
      </w:tr>
      <w:tr w:rsidR="00291929" w:rsidTr="00776417">
        <w:trPr>
          <w:gridBefore w:val="1"/>
          <w:gridAfter w:val="1"/>
          <w:wBefore w:w="25" w:type="dxa"/>
          <w:wAfter w:w="14" w:type="dxa"/>
          <w:trHeight w:val="14005"/>
          <w:jc w:val="center"/>
        </w:trPr>
        <w:tc>
          <w:tcPr>
            <w:tcW w:w="9616" w:type="dxa"/>
            <w:gridSpan w:val="20"/>
          </w:tcPr>
          <w:p w:rsidR="00291929" w:rsidRDefault="00291929" w:rsidP="0077641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二、立项依据</w:t>
            </w:r>
            <w:r>
              <w:rPr>
                <w:rFonts w:ascii="宋体" w:hAnsi="宋体" w:hint="eastAsia"/>
                <w:sz w:val="24"/>
              </w:rPr>
              <w:t>（项目的意义、现状分析）</w:t>
            </w:r>
          </w:p>
          <w:p w:rsidR="00291929" w:rsidRDefault="00291929" w:rsidP="00776417">
            <w:pPr>
              <w:spacing w:line="240" w:lineRule="atLeast"/>
              <w:ind w:firstLineChars="150" w:firstLine="360"/>
              <w:rPr>
                <w:rFonts w:ascii="宋体" w:hAnsi="宋体"/>
                <w:sz w:val="24"/>
                <w:shd w:val="clear" w:color="auto" w:fill="FFFFFF"/>
              </w:rPr>
            </w:pPr>
          </w:p>
          <w:p w:rsidR="00291929" w:rsidRDefault="00291929" w:rsidP="00776417">
            <w:pPr>
              <w:spacing w:line="240" w:lineRule="atLeast"/>
              <w:ind w:firstLineChars="150" w:firstLine="360"/>
              <w:rPr>
                <w:rFonts w:ascii="宋体" w:hAnsi="宋体"/>
                <w:sz w:val="24"/>
                <w:shd w:val="clear" w:color="auto" w:fill="FFFFFF"/>
              </w:rPr>
            </w:pPr>
          </w:p>
          <w:p w:rsidR="00291929" w:rsidRDefault="00291929" w:rsidP="00776417">
            <w:pPr>
              <w:spacing w:line="240" w:lineRule="atLeast"/>
              <w:ind w:firstLineChars="150" w:firstLine="360"/>
              <w:rPr>
                <w:rFonts w:ascii="宋体" w:hAnsi="宋体"/>
                <w:sz w:val="24"/>
                <w:shd w:val="clear" w:color="auto" w:fill="FFFFFF"/>
              </w:rPr>
            </w:pPr>
          </w:p>
          <w:p w:rsidR="00291929" w:rsidRDefault="00291929" w:rsidP="00776417">
            <w:pPr>
              <w:spacing w:line="240" w:lineRule="atLeast"/>
              <w:ind w:firstLineChars="150" w:firstLine="360"/>
              <w:rPr>
                <w:rFonts w:ascii="宋体" w:hAnsi="宋体"/>
                <w:sz w:val="24"/>
                <w:shd w:val="clear" w:color="auto" w:fill="FFFFFF"/>
              </w:rPr>
            </w:pPr>
          </w:p>
          <w:p w:rsidR="00291929" w:rsidRDefault="00291929" w:rsidP="00776417">
            <w:pPr>
              <w:spacing w:line="240" w:lineRule="atLeast"/>
              <w:ind w:firstLineChars="150" w:firstLine="360"/>
              <w:rPr>
                <w:rFonts w:ascii="宋体" w:hAnsi="宋体"/>
                <w:sz w:val="24"/>
                <w:shd w:val="clear" w:color="auto" w:fill="FFFFFF"/>
              </w:rPr>
            </w:pPr>
          </w:p>
          <w:p w:rsidR="00291929" w:rsidRDefault="00291929" w:rsidP="00776417">
            <w:pPr>
              <w:spacing w:line="240" w:lineRule="atLeast"/>
              <w:rPr>
                <w:rFonts w:ascii="宋体" w:hAnsi="宋体"/>
                <w:sz w:val="24"/>
                <w:shd w:val="clear" w:color="auto" w:fill="FFFFFF"/>
              </w:rPr>
            </w:pPr>
          </w:p>
        </w:tc>
      </w:tr>
      <w:tr w:rsidR="00291929" w:rsidTr="00776417">
        <w:trPr>
          <w:gridBefore w:val="1"/>
          <w:gridAfter w:val="1"/>
          <w:wBefore w:w="25" w:type="dxa"/>
          <w:wAfter w:w="14" w:type="dxa"/>
          <w:trHeight w:val="4316"/>
          <w:jc w:val="center"/>
        </w:trPr>
        <w:tc>
          <w:tcPr>
            <w:tcW w:w="9616" w:type="dxa"/>
            <w:gridSpan w:val="20"/>
            <w:tcBorders>
              <w:bottom w:val="single" w:sz="4" w:space="0" w:color="auto"/>
            </w:tcBorders>
          </w:tcPr>
          <w:p w:rsidR="00291929" w:rsidRDefault="00291929" w:rsidP="0077641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三、项目实施方案及实施计划</w:t>
            </w:r>
          </w:p>
          <w:p w:rsidR="00291929" w:rsidRDefault="00291929" w:rsidP="00776417">
            <w:pPr>
              <w:spacing w:line="240" w:lineRule="atLeast"/>
              <w:ind w:firstLineChars="150" w:firstLine="360"/>
              <w:rPr>
                <w:rFonts w:ascii="宋体" w:hAnsi="宋体"/>
                <w:sz w:val="24"/>
                <w:shd w:val="clear" w:color="auto" w:fill="FFFFFF"/>
              </w:rPr>
            </w:pPr>
          </w:p>
          <w:p w:rsidR="00291929" w:rsidRDefault="00291929" w:rsidP="00776417">
            <w:pPr>
              <w:spacing w:line="240" w:lineRule="atLeast"/>
              <w:ind w:firstLineChars="150" w:firstLine="360"/>
              <w:rPr>
                <w:rFonts w:ascii="宋体" w:hAnsi="宋体"/>
                <w:sz w:val="24"/>
                <w:shd w:val="clear" w:color="auto" w:fill="FFFFFF"/>
              </w:rPr>
            </w:pPr>
          </w:p>
          <w:p w:rsidR="00291929" w:rsidRDefault="00291929" w:rsidP="00776417">
            <w:pPr>
              <w:spacing w:line="240" w:lineRule="atLeast"/>
              <w:ind w:firstLineChars="150" w:firstLine="360"/>
              <w:rPr>
                <w:rFonts w:ascii="宋体" w:hAnsi="宋体"/>
                <w:sz w:val="24"/>
                <w:shd w:val="clear" w:color="auto" w:fill="FFFFFF"/>
              </w:rPr>
            </w:pPr>
          </w:p>
          <w:p w:rsidR="00291929" w:rsidRDefault="00291929" w:rsidP="00776417">
            <w:pPr>
              <w:spacing w:line="240" w:lineRule="atLeast"/>
              <w:ind w:firstLineChars="150" w:firstLine="360"/>
              <w:rPr>
                <w:rFonts w:ascii="宋体" w:hAnsi="宋体"/>
                <w:sz w:val="24"/>
                <w:shd w:val="clear" w:color="auto" w:fill="FFFFFF"/>
              </w:rPr>
            </w:pPr>
          </w:p>
          <w:p w:rsidR="00291929" w:rsidRDefault="00291929" w:rsidP="00776417">
            <w:pPr>
              <w:spacing w:line="240" w:lineRule="atLeast"/>
              <w:ind w:firstLineChars="150" w:firstLine="360"/>
              <w:rPr>
                <w:rFonts w:ascii="宋体" w:hAnsi="宋体"/>
                <w:sz w:val="24"/>
                <w:shd w:val="clear" w:color="auto" w:fill="FFFFFF"/>
              </w:rPr>
            </w:pPr>
          </w:p>
          <w:p w:rsidR="00291929" w:rsidRDefault="00291929" w:rsidP="00776417">
            <w:pPr>
              <w:spacing w:line="240" w:lineRule="atLeast"/>
              <w:ind w:firstLineChars="150" w:firstLine="360"/>
              <w:rPr>
                <w:rFonts w:ascii="宋体" w:hAnsi="宋体"/>
                <w:sz w:val="24"/>
                <w:shd w:val="clear" w:color="auto" w:fill="FFFFFF"/>
              </w:rPr>
            </w:pPr>
          </w:p>
          <w:p w:rsidR="00291929" w:rsidRDefault="00291929" w:rsidP="00776417">
            <w:pPr>
              <w:spacing w:line="240" w:lineRule="atLeast"/>
              <w:ind w:firstLineChars="150" w:firstLine="360"/>
              <w:rPr>
                <w:rFonts w:ascii="宋体" w:hAnsi="宋体"/>
                <w:sz w:val="24"/>
                <w:shd w:val="clear" w:color="auto" w:fill="FFFFFF"/>
              </w:rPr>
            </w:pPr>
          </w:p>
          <w:p w:rsidR="00291929" w:rsidRDefault="00291929" w:rsidP="00776417">
            <w:pPr>
              <w:ind w:firstLine="420"/>
              <w:rPr>
                <w:rFonts w:ascii="宋体" w:hAnsi="宋体"/>
                <w:sz w:val="24"/>
              </w:rPr>
            </w:pPr>
          </w:p>
          <w:p w:rsidR="00291929" w:rsidRDefault="00291929" w:rsidP="00776417">
            <w:pPr>
              <w:ind w:firstLine="420"/>
              <w:rPr>
                <w:rFonts w:ascii="宋体" w:hAnsi="宋体"/>
                <w:sz w:val="24"/>
              </w:rPr>
            </w:pPr>
          </w:p>
          <w:p w:rsidR="00291929" w:rsidRDefault="00291929" w:rsidP="00776417">
            <w:pPr>
              <w:ind w:firstLine="420"/>
              <w:rPr>
                <w:rFonts w:ascii="宋体" w:hAnsi="宋体"/>
                <w:sz w:val="24"/>
              </w:rPr>
            </w:pPr>
          </w:p>
          <w:p w:rsidR="00291929" w:rsidRDefault="00291929" w:rsidP="00776417">
            <w:pPr>
              <w:ind w:firstLine="420"/>
              <w:rPr>
                <w:rFonts w:ascii="宋体" w:hAnsi="宋体"/>
                <w:sz w:val="24"/>
              </w:rPr>
            </w:pPr>
          </w:p>
          <w:p w:rsidR="00291929" w:rsidRDefault="00291929" w:rsidP="00776417">
            <w:pPr>
              <w:rPr>
                <w:rFonts w:ascii="宋体" w:hAnsi="宋体"/>
                <w:sz w:val="24"/>
              </w:rPr>
            </w:pPr>
          </w:p>
        </w:tc>
      </w:tr>
      <w:tr w:rsidR="00291929" w:rsidTr="00776417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5" w:type="dxa"/>
          <w:wAfter w:w="14" w:type="dxa"/>
          <w:trHeight w:val="9841"/>
          <w:jc w:val="center"/>
        </w:trPr>
        <w:tc>
          <w:tcPr>
            <w:tcW w:w="9616" w:type="dxa"/>
            <w:gridSpan w:val="20"/>
          </w:tcPr>
          <w:p w:rsidR="00291929" w:rsidRDefault="00291929" w:rsidP="00776417">
            <w:pPr>
              <w:widowControl/>
              <w:numPr>
                <w:ilvl w:val="0"/>
                <w:numId w:val="1"/>
              </w:num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预期成果</w:t>
            </w:r>
          </w:p>
          <w:p w:rsidR="00291929" w:rsidRDefault="00291929" w:rsidP="00776417">
            <w:pPr>
              <w:widowControl/>
              <w:ind w:firstLineChars="175" w:firstLine="420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ascii="宋体" w:hAnsi="宋体" w:hint="eastAsia"/>
                <w:bCs/>
                <w:sz w:val="24"/>
                <w:szCs w:val="28"/>
              </w:rPr>
              <w:t xml:space="preserve"> </w:t>
            </w:r>
          </w:p>
          <w:p w:rsidR="00291929" w:rsidRDefault="00291929" w:rsidP="00776417">
            <w:pPr>
              <w:widowControl/>
              <w:ind w:firstLineChars="175" w:firstLine="420"/>
              <w:rPr>
                <w:rFonts w:ascii="宋体" w:hAnsi="宋体"/>
                <w:bCs/>
                <w:sz w:val="24"/>
                <w:szCs w:val="28"/>
              </w:rPr>
            </w:pPr>
          </w:p>
          <w:p w:rsidR="00291929" w:rsidRDefault="00291929" w:rsidP="00776417">
            <w:pPr>
              <w:widowControl/>
              <w:ind w:firstLineChars="175" w:firstLine="420"/>
              <w:rPr>
                <w:rFonts w:ascii="宋体" w:hAnsi="宋体"/>
                <w:bCs/>
                <w:sz w:val="24"/>
                <w:szCs w:val="28"/>
              </w:rPr>
            </w:pPr>
          </w:p>
          <w:p w:rsidR="00291929" w:rsidRDefault="00291929" w:rsidP="00776417">
            <w:pPr>
              <w:widowControl/>
              <w:ind w:firstLineChars="175" w:firstLine="420"/>
              <w:rPr>
                <w:rFonts w:ascii="宋体" w:hAnsi="宋体"/>
                <w:bCs/>
                <w:sz w:val="24"/>
                <w:szCs w:val="28"/>
              </w:rPr>
            </w:pPr>
          </w:p>
          <w:p w:rsidR="00291929" w:rsidRDefault="00291929" w:rsidP="00776417">
            <w:pPr>
              <w:widowControl/>
              <w:ind w:firstLineChars="175" w:firstLine="420"/>
              <w:rPr>
                <w:rFonts w:ascii="宋体" w:hAnsi="宋体"/>
                <w:bCs/>
                <w:sz w:val="24"/>
                <w:szCs w:val="28"/>
              </w:rPr>
            </w:pPr>
          </w:p>
          <w:p w:rsidR="00291929" w:rsidRDefault="00291929" w:rsidP="00776417">
            <w:pPr>
              <w:widowControl/>
              <w:ind w:firstLineChars="175" w:firstLine="420"/>
              <w:rPr>
                <w:rFonts w:ascii="宋体" w:hAnsi="宋体"/>
                <w:bCs/>
                <w:sz w:val="24"/>
                <w:szCs w:val="28"/>
              </w:rPr>
            </w:pPr>
          </w:p>
          <w:p w:rsidR="00291929" w:rsidRDefault="00291929" w:rsidP="00776417">
            <w:pPr>
              <w:widowControl/>
              <w:ind w:firstLineChars="175" w:firstLine="420"/>
              <w:rPr>
                <w:rFonts w:ascii="宋体" w:hAnsi="宋体"/>
                <w:bCs/>
                <w:sz w:val="24"/>
                <w:szCs w:val="28"/>
              </w:rPr>
            </w:pPr>
          </w:p>
          <w:p w:rsidR="00291929" w:rsidRDefault="00291929" w:rsidP="00776417">
            <w:pPr>
              <w:widowControl/>
              <w:ind w:firstLineChars="175" w:firstLine="420"/>
              <w:rPr>
                <w:rFonts w:ascii="宋体" w:hAnsi="宋体"/>
                <w:bCs/>
                <w:sz w:val="24"/>
                <w:szCs w:val="28"/>
              </w:rPr>
            </w:pPr>
          </w:p>
          <w:p w:rsidR="00291929" w:rsidRDefault="00291929" w:rsidP="00776417">
            <w:pPr>
              <w:widowControl/>
              <w:ind w:firstLineChars="175" w:firstLine="420"/>
              <w:rPr>
                <w:rFonts w:ascii="宋体" w:hAnsi="宋体"/>
                <w:bCs/>
                <w:sz w:val="24"/>
                <w:szCs w:val="28"/>
              </w:rPr>
            </w:pPr>
          </w:p>
          <w:p w:rsidR="00291929" w:rsidRDefault="00291929" w:rsidP="00776417">
            <w:pPr>
              <w:widowControl/>
              <w:ind w:firstLineChars="175" w:firstLine="368"/>
              <w:rPr>
                <w:rFonts w:ascii="宋体" w:hAnsi="宋体"/>
              </w:rPr>
            </w:pPr>
          </w:p>
        </w:tc>
      </w:tr>
      <w:tr w:rsidR="00291929" w:rsidTr="00776417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" w:type="dxa"/>
          <w:wAfter w:w="94" w:type="dxa"/>
          <w:trHeight w:val="6751"/>
          <w:jc w:val="center"/>
        </w:trPr>
        <w:tc>
          <w:tcPr>
            <w:tcW w:w="9536" w:type="dxa"/>
            <w:gridSpan w:val="19"/>
          </w:tcPr>
          <w:p w:rsidR="00291929" w:rsidRDefault="00291929" w:rsidP="00776417">
            <w:pPr>
              <w:numPr>
                <w:ilvl w:val="0"/>
                <w:numId w:val="2"/>
              </w:num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本项目的特点与创新之处</w:t>
            </w:r>
          </w:p>
          <w:p w:rsidR="00291929" w:rsidRDefault="00291929" w:rsidP="00776417">
            <w:pPr>
              <w:rPr>
                <w:rFonts w:ascii="宋体" w:hAnsi="宋体"/>
                <w:b/>
                <w:sz w:val="24"/>
              </w:rPr>
            </w:pPr>
          </w:p>
          <w:p w:rsidR="00291929" w:rsidRDefault="00291929" w:rsidP="00776417">
            <w:pPr>
              <w:rPr>
                <w:rFonts w:ascii="宋体" w:hAnsi="宋体"/>
                <w:sz w:val="24"/>
              </w:rPr>
            </w:pPr>
          </w:p>
          <w:p w:rsidR="00291929" w:rsidRDefault="00291929" w:rsidP="00776417">
            <w:pPr>
              <w:rPr>
                <w:rFonts w:ascii="宋体" w:hAnsi="宋体"/>
                <w:sz w:val="24"/>
              </w:rPr>
            </w:pPr>
          </w:p>
          <w:p w:rsidR="00291929" w:rsidRDefault="00291929" w:rsidP="00776417">
            <w:pPr>
              <w:rPr>
                <w:rFonts w:ascii="宋体" w:hAnsi="宋体"/>
                <w:sz w:val="24"/>
              </w:rPr>
            </w:pPr>
          </w:p>
          <w:p w:rsidR="00291929" w:rsidRDefault="00291929" w:rsidP="00776417">
            <w:pPr>
              <w:rPr>
                <w:rFonts w:ascii="宋体" w:hAnsi="宋体"/>
                <w:sz w:val="24"/>
              </w:rPr>
            </w:pPr>
          </w:p>
          <w:p w:rsidR="00291929" w:rsidRDefault="00291929" w:rsidP="00776417">
            <w:pPr>
              <w:rPr>
                <w:rFonts w:ascii="宋体" w:hAnsi="宋体"/>
                <w:sz w:val="24"/>
              </w:rPr>
            </w:pPr>
          </w:p>
          <w:p w:rsidR="00291929" w:rsidRDefault="00291929" w:rsidP="00776417">
            <w:pPr>
              <w:rPr>
                <w:rFonts w:ascii="宋体" w:hAnsi="宋体"/>
                <w:sz w:val="24"/>
              </w:rPr>
            </w:pPr>
          </w:p>
          <w:p w:rsidR="00291929" w:rsidRDefault="00291929" w:rsidP="00776417">
            <w:pPr>
              <w:rPr>
                <w:rFonts w:ascii="宋体" w:hAnsi="宋体"/>
                <w:sz w:val="24"/>
              </w:rPr>
            </w:pPr>
          </w:p>
          <w:p w:rsidR="00291929" w:rsidRDefault="00291929" w:rsidP="00776417">
            <w:pPr>
              <w:rPr>
                <w:rFonts w:ascii="宋体" w:hAnsi="宋体"/>
                <w:sz w:val="24"/>
              </w:rPr>
            </w:pPr>
          </w:p>
          <w:p w:rsidR="00291929" w:rsidRDefault="00291929" w:rsidP="00776417">
            <w:pPr>
              <w:rPr>
                <w:rFonts w:ascii="宋体" w:hAnsi="宋体"/>
                <w:sz w:val="24"/>
              </w:rPr>
            </w:pPr>
          </w:p>
          <w:p w:rsidR="00291929" w:rsidRDefault="00291929" w:rsidP="00776417">
            <w:pPr>
              <w:rPr>
                <w:rFonts w:ascii="宋体" w:hAnsi="宋体"/>
                <w:sz w:val="24"/>
              </w:rPr>
            </w:pPr>
          </w:p>
          <w:p w:rsidR="00291929" w:rsidRDefault="00291929" w:rsidP="00776417">
            <w:pPr>
              <w:rPr>
                <w:rFonts w:ascii="宋体" w:hAnsi="宋体"/>
                <w:sz w:val="24"/>
              </w:rPr>
            </w:pPr>
          </w:p>
          <w:p w:rsidR="00291929" w:rsidRDefault="00291929" w:rsidP="00776417">
            <w:pPr>
              <w:rPr>
                <w:rFonts w:ascii="宋体" w:hAnsi="宋体"/>
                <w:sz w:val="24"/>
              </w:rPr>
            </w:pPr>
          </w:p>
          <w:p w:rsidR="00291929" w:rsidRDefault="00291929" w:rsidP="00776417">
            <w:pPr>
              <w:rPr>
                <w:rFonts w:ascii="宋体" w:hAnsi="宋体"/>
                <w:sz w:val="24"/>
              </w:rPr>
            </w:pPr>
          </w:p>
          <w:p w:rsidR="00291929" w:rsidRDefault="00291929" w:rsidP="00776417">
            <w:pPr>
              <w:rPr>
                <w:rFonts w:ascii="宋体" w:hAnsi="宋体"/>
                <w:sz w:val="24"/>
              </w:rPr>
            </w:pPr>
          </w:p>
          <w:p w:rsidR="00291929" w:rsidRDefault="00291929" w:rsidP="00776417">
            <w:pPr>
              <w:rPr>
                <w:rFonts w:ascii="宋体" w:hAnsi="宋体"/>
                <w:sz w:val="24"/>
              </w:rPr>
            </w:pPr>
          </w:p>
          <w:p w:rsidR="00291929" w:rsidRDefault="00291929" w:rsidP="00776417">
            <w:pPr>
              <w:rPr>
                <w:rFonts w:ascii="宋体" w:hAnsi="宋体"/>
                <w:sz w:val="24"/>
              </w:rPr>
            </w:pPr>
          </w:p>
          <w:p w:rsidR="00291929" w:rsidRDefault="00291929" w:rsidP="00776417">
            <w:pPr>
              <w:rPr>
                <w:rFonts w:ascii="宋体" w:hAnsi="宋体"/>
                <w:sz w:val="24"/>
              </w:rPr>
            </w:pPr>
          </w:p>
          <w:p w:rsidR="00291929" w:rsidRDefault="00291929" w:rsidP="00776417">
            <w:pPr>
              <w:rPr>
                <w:rFonts w:ascii="宋体" w:hAnsi="宋体"/>
                <w:sz w:val="24"/>
              </w:rPr>
            </w:pPr>
          </w:p>
          <w:p w:rsidR="00291929" w:rsidRDefault="00291929" w:rsidP="00776417">
            <w:pPr>
              <w:rPr>
                <w:rFonts w:ascii="宋体" w:hAnsi="宋体"/>
                <w:sz w:val="24"/>
              </w:rPr>
            </w:pPr>
          </w:p>
          <w:p w:rsidR="00291929" w:rsidRDefault="00291929" w:rsidP="00776417">
            <w:pPr>
              <w:rPr>
                <w:rFonts w:ascii="宋体" w:hAnsi="宋体"/>
                <w:sz w:val="24"/>
              </w:rPr>
            </w:pPr>
          </w:p>
          <w:p w:rsidR="00291929" w:rsidRDefault="00291929" w:rsidP="00776417">
            <w:pPr>
              <w:rPr>
                <w:rFonts w:ascii="宋体" w:hAnsi="宋体"/>
                <w:sz w:val="24"/>
              </w:rPr>
            </w:pPr>
          </w:p>
          <w:p w:rsidR="00291929" w:rsidRDefault="00291929" w:rsidP="00776417">
            <w:pPr>
              <w:rPr>
                <w:rFonts w:ascii="宋体" w:hAnsi="宋体"/>
                <w:sz w:val="24"/>
              </w:rPr>
            </w:pPr>
          </w:p>
          <w:p w:rsidR="00291929" w:rsidRDefault="00291929" w:rsidP="00776417">
            <w:pPr>
              <w:rPr>
                <w:rFonts w:ascii="宋体" w:hAnsi="宋体"/>
                <w:sz w:val="24"/>
              </w:rPr>
            </w:pPr>
          </w:p>
          <w:p w:rsidR="00291929" w:rsidRDefault="00291929" w:rsidP="00776417">
            <w:pPr>
              <w:rPr>
                <w:rFonts w:ascii="宋体" w:hAnsi="宋体"/>
                <w:sz w:val="24"/>
              </w:rPr>
            </w:pPr>
          </w:p>
          <w:p w:rsidR="00291929" w:rsidRDefault="00291929" w:rsidP="00776417">
            <w:pPr>
              <w:rPr>
                <w:rFonts w:ascii="宋体" w:hAnsi="宋体"/>
                <w:sz w:val="24"/>
              </w:rPr>
            </w:pPr>
          </w:p>
          <w:p w:rsidR="00291929" w:rsidRDefault="00291929" w:rsidP="00776417">
            <w:pPr>
              <w:rPr>
                <w:rFonts w:ascii="宋体" w:hAnsi="宋体"/>
                <w:sz w:val="24"/>
              </w:rPr>
            </w:pPr>
          </w:p>
          <w:p w:rsidR="00291929" w:rsidRDefault="00291929" w:rsidP="00776417">
            <w:pPr>
              <w:rPr>
                <w:rFonts w:ascii="宋体" w:hAnsi="宋体"/>
                <w:sz w:val="24"/>
              </w:rPr>
            </w:pPr>
          </w:p>
          <w:p w:rsidR="00291929" w:rsidRDefault="00291929" w:rsidP="00776417">
            <w:pPr>
              <w:rPr>
                <w:rFonts w:ascii="宋体" w:hAnsi="宋体"/>
                <w:sz w:val="24"/>
              </w:rPr>
            </w:pPr>
          </w:p>
          <w:p w:rsidR="00291929" w:rsidRDefault="00291929" w:rsidP="00776417">
            <w:pPr>
              <w:rPr>
                <w:rFonts w:ascii="宋体" w:hAnsi="宋体"/>
                <w:sz w:val="24"/>
              </w:rPr>
            </w:pPr>
          </w:p>
          <w:p w:rsidR="00291929" w:rsidRDefault="00291929" w:rsidP="00776417">
            <w:pPr>
              <w:rPr>
                <w:rFonts w:ascii="宋体" w:hAnsi="宋体"/>
                <w:sz w:val="24"/>
              </w:rPr>
            </w:pPr>
          </w:p>
          <w:p w:rsidR="00291929" w:rsidRDefault="00291929" w:rsidP="00776417">
            <w:pPr>
              <w:rPr>
                <w:rFonts w:ascii="宋体" w:hAnsi="宋体"/>
                <w:sz w:val="24"/>
              </w:rPr>
            </w:pPr>
          </w:p>
          <w:p w:rsidR="00291929" w:rsidRDefault="00291929" w:rsidP="00776417">
            <w:pPr>
              <w:rPr>
                <w:rFonts w:ascii="宋体" w:hAnsi="宋体"/>
                <w:sz w:val="24"/>
              </w:rPr>
            </w:pPr>
          </w:p>
          <w:p w:rsidR="00291929" w:rsidRDefault="00291929" w:rsidP="00776417">
            <w:pPr>
              <w:rPr>
                <w:rFonts w:ascii="宋体" w:hAnsi="宋体"/>
                <w:sz w:val="24"/>
              </w:rPr>
            </w:pPr>
          </w:p>
          <w:p w:rsidR="00291929" w:rsidRDefault="00291929" w:rsidP="00776417">
            <w:pPr>
              <w:rPr>
                <w:rFonts w:ascii="宋体" w:hAnsi="宋体"/>
                <w:sz w:val="24"/>
              </w:rPr>
            </w:pPr>
          </w:p>
          <w:p w:rsidR="00291929" w:rsidRDefault="00291929" w:rsidP="00776417">
            <w:pPr>
              <w:rPr>
                <w:rFonts w:ascii="宋体" w:hAnsi="宋体"/>
                <w:sz w:val="24"/>
              </w:rPr>
            </w:pPr>
          </w:p>
          <w:p w:rsidR="00291929" w:rsidRDefault="00291929" w:rsidP="00776417">
            <w:pPr>
              <w:rPr>
                <w:rFonts w:ascii="宋体" w:hAnsi="宋体"/>
                <w:sz w:val="24"/>
              </w:rPr>
            </w:pPr>
          </w:p>
          <w:p w:rsidR="00291929" w:rsidRDefault="00291929" w:rsidP="00776417">
            <w:pPr>
              <w:rPr>
                <w:rFonts w:ascii="宋体" w:hAnsi="宋体"/>
                <w:sz w:val="24"/>
              </w:rPr>
            </w:pPr>
          </w:p>
          <w:p w:rsidR="00291929" w:rsidRDefault="00291929" w:rsidP="00776417">
            <w:pPr>
              <w:rPr>
                <w:rFonts w:ascii="宋体" w:hAnsi="宋体"/>
                <w:sz w:val="24"/>
              </w:rPr>
            </w:pPr>
          </w:p>
          <w:p w:rsidR="00291929" w:rsidRDefault="00291929" w:rsidP="00776417">
            <w:pPr>
              <w:rPr>
                <w:rFonts w:ascii="宋体" w:hAnsi="宋体"/>
                <w:sz w:val="24"/>
              </w:rPr>
            </w:pPr>
          </w:p>
          <w:p w:rsidR="00291929" w:rsidRDefault="00291929" w:rsidP="00776417">
            <w:pPr>
              <w:rPr>
                <w:rFonts w:ascii="宋体" w:hAnsi="宋体"/>
                <w:sz w:val="24"/>
              </w:rPr>
            </w:pPr>
          </w:p>
          <w:p w:rsidR="00291929" w:rsidRDefault="00291929" w:rsidP="00776417">
            <w:pPr>
              <w:rPr>
                <w:rFonts w:ascii="宋体" w:hAnsi="宋体"/>
                <w:sz w:val="24"/>
              </w:rPr>
            </w:pPr>
          </w:p>
          <w:p w:rsidR="00291929" w:rsidRDefault="00291929" w:rsidP="00776417">
            <w:pPr>
              <w:rPr>
                <w:rFonts w:ascii="宋体" w:hAnsi="宋体"/>
                <w:sz w:val="24"/>
              </w:rPr>
            </w:pPr>
          </w:p>
          <w:p w:rsidR="00291929" w:rsidRDefault="00291929" w:rsidP="00776417">
            <w:pPr>
              <w:rPr>
                <w:rFonts w:ascii="宋体" w:hAnsi="宋体"/>
                <w:sz w:val="24"/>
              </w:rPr>
            </w:pPr>
          </w:p>
        </w:tc>
      </w:tr>
      <w:tr w:rsidR="00291929" w:rsidTr="00776417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" w:type="dxa"/>
          <w:wAfter w:w="94" w:type="dxa"/>
          <w:trHeight w:val="14316"/>
          <w:jc w:val="center"/>
        </w:trPr>
        <w:tc>
          <w:tcPr>
            <w:tcW w:w="9536" w:type="dxa"/>
            <w:gridSpan w:val="19"/>
          </w:tcPr>
          <w:p w:rsidR="00291929" w:rsidRDefault="00291929" w:rsidP="00776417">
            <w:pPr>
              <w:numPr>
                <w:ilvl w:val="0"/>
                <w:numId w:val="3"/>
              </w:num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项目研究基础</w:t>
            </w:r>
          </w:p>
          <w:p w:rsidR="00291929" w:rsidRDefault="00291929" w:rsidP="00776417">
            <w:pPr>
              <w:rPr>
                <w:rFonts w:ascii="宋体" w:hAnsi="宋体"/>
                <w:b/>
                <w:sz w:val="24"/>
              </w:rPr>
            </w:pPr>
          </w:p>
          <w:p w:rsidR="00291929" w:rsidRDefault="00291929" w:rsidP="00776417">
            <w:pPr>
              <w:tabs>
                <w:tab w:val="left" w:pos="930"/>
              </w:tabs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291929" w:rsidTr="00776417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" w:type="dxa"/>
          <w:wAfter w:w="94" w:type="dxa"/>
          <w:trHeight w:hRule="exact" w:val="3124"/>
          <w:jc w:val="center"/>
        </w:trPr>
        <w:tc>
          <w:tcPr>
            <w:tcW w:w="9536" w:type="dxa"/>
            <w:gridSpan w:val="19"/>
          </w:tcPr>
          <w:p w:rsidR="00291929" w:rsidRDefault="00291929" w:rsidP="0077641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七、指导教师意见</w:t>
            </w:r>
          </w:p>
          <w:p w:rsidR="00291929" w:rsidRDefault="00291929" w:rsidP="00776417">
            <w:pPr>
              <w:rPr>
                <w:rFonts w:ascii="宋体" w:hAnsi="宋体"/>
              </w:rPr>
            </w:pPr>
          </w:p>
          <w:p w:rsidR="00291929" w:rsidRDefault="00291929" w:rsidP="00776417">
            <w:pPr>
              <w:rPr>
                <w:rFonts w:ascii="宋体" w:hAnsi="宋体"/>
              </w:rPr>
            </w:pPr>
          </w:p>
          <w:p w:rsidR="00291929" w:rsidRDefault="00291929" w:rsidP="00776417">
            <w:pPr>
              <w:rPr>
                <w:rFonts w:ascii="宋体" w:hAnsi="宋体"/>
              </w:rPr>
            </w:pPr>
          </w:p>
          <w:p w:rsidR="00291929" w:rsidRDefault="00291929" w:rsidP="00776417">
            <w:pPr>
              <w:rPr>
                <w:rFonts w:ascii="宋体" w:hAnsi="宋体"/>
              </w:rPr>
            </w:pPr>
          </w:p>
          <w:p w:rsidR="00291929" w:rsidRDefault="00291929" w:rsidP="00776417">
            <w:pPr>
              <w:rPr>
                <w:rFonts w:ascii="宋体" w:hAnsi="宋体"/>
              </w:rPr>
            </w:pPr>
          </w:p>
          <w:p w:rsidR="00291929" w:rsidRDefault="00291929" w:rsidP="00776417">
            <w:pPr>
              <w:ind w:firstLineChars="2900" w:firstLine="609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签字：</w:t>
            </w:r>
          </w:p>
          <w:p w:rsidR="00291929" w:rsidRDefault="00291929" w:rsidP="0077641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</w:t>
            </w:r>
          </w:p>
          <w:p w:rsidR="00291929" w:rsidRDefault="00291929" w:rsidP="00157F8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  20</w:t>
            </w:r>
            <w:r w:rsidR="00157F8F">
              <w:rPr>
                <w:rFonts w:ascii="宋体" w:hAnsi="宋体" w:hint="eastAsia"/>
              </w:rPr>
              <w:t>13</w:t>
            </w:r>
            <w:r>
              <w:rPr>
                <w:rFonts w:ascii="宋体" w:hAnsi="宋体" w:hint="eastAsia"/>
              </w:rPr>
              <w:t xml:space="preserve"> 年</w:t>
            </w:r>
            <w:r w:rsidR="00157F8F">
              <w:rPr>
                <w:rFonts w:ascii="宋体" w:hAnsi="宋体" w:hint="eastAsia"/>
              </w:rPr>
              <w:t>11</w:t>
            </w:r>
            <w:r>
              <w:rPr>
                <w:rFonts w:ascii="宋体" w:hAnsi="宋体" w:hint="eastAsia"/>
              </w:rPr>
              <w:t>月</w:t>
            </w:r>
            <w:r w:rsidR="00157F8F">
              <w:rPr>
                <w:rFonts w:ascii="宋体" w:hAnsi="宋体" w:hint="eastAsia"/>
              </w:rPr>
              <w:t>10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291929" w:rsidTr="00776417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" w:type="dxa"/>
          <w:wAfter w:w="94" w:type="dxa"/>
          <w:trHeight w:hRule="exact" w:val="495"/>
          <w:jc w:val="center"/>
        </w:trPr>
        <w:tc>
          <w:tcPr>
            <w:tcW w:w="9536" w:type="dxa"/>
            <w:gridSpan w:val="19"/>
            <w:tcBorders>
              <w:bottom w:val="nil"/>
            </w:tcBorders>
          </w:tcPr>
          <w:p w:rsidR="00291929" w:rsidRDefault="00291929" w:rsidP="0077641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八、评审小组意见</w:t>
            </w:r>
          </w:p>
          <w:p w:rsidR="00291929" w:rsidRDefault="00291929" w:rsidP="00776417">
            <w:pPr>
              <w:jc w:val="right"/>
              <w:rPr>
                <w:rFonts w:ascii="宋体" w:hAnsi="宋体"/>
              </w:rPr>
            </w:pPr>
          </w:p>
        </w:tc>
      </w:tr>
      <w:tr w:rsidR="00291929" w:rsidTr="00776417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" w:type="dxa"/>
          <w:wAfter w:w="94" w:type="dxa"/>
          <w:trHeight w:hRule="exact" w:val="3697"/>
          <w:jc w:val="center"/>
        </w:trPr>
        <w:tc>
          <w:tcPr>
            <w:tcW w:w="9536" w:type="dxa"/>
            <w:gridSpan w:val="19"/>
            <w:tcBorders>
              <w:top w:val="nil"/>
            </w:tcBorders>
          </w:tcPr>
          <w:p w:rsidR="00291929" w:rsidRDefault="00291929" w:rsidP="00776417">
            <w:pPr>
              <w:ind w:firstLineChars="2900" w:firstLine="6090"/>
              <w:rPr>
                <w:rFonts w:ascii="宋体" w:hAnsi="宋体"/>
              </w:rPr>
            </w:pPr>
          </w:p>
          <w:p w:rsidR="00291929" w:rsidRDefault="00291929" w:rsidP="00776417">
            <w:pPr>
              <w:ind w:firstLineChars="2900" w:firstLine="6090"/>
              <w:rPr>
                <w:rFonts w:ascii="宋体" w:hAnsi="宋体"/>
              </w:rPr>
            </w:pPr>
          </w:p>
          <w:p w:rsidR="00291929" w:rsidRDefault="00291929" w:rsidP="00776417">
            <w:pPr>
              <w:ind w:firstLineChars="2900" w:firstLine="6090"/>
              <w:rPr>
                <w:rFonts w:ascii="宋体" w:hAnsi="宋体"/>
              </w:rPr>
            </w:pPr>
          </w:p>
          <w:p w:rsidR="00291929" w:rsidRDefault="00291929" w:rsidP="00776417">
            <w:pPr>
              <w:ind w:firstLineChars="2900" w:firstLine="6090"/>
              <w:rPr>
                <w:rFonts w:ascii="宋体" w:hAnsi="宋体"/>
              </w:rPr>
            </w:pPr>
          </w:p>
          <w:p w:rsidR="00291929" w:rsidRDefault="00291929" w:rsidP="00776417">
            <w:pPr>
              <w:ind w:firstLineChars="2900" w:firstLine="6090"/>
              <w:rPr>
                <w:rFonts w:ascii="宋体" w:hAnsi="宋体"/>
              </w:rPr>
            </w:pPr>
          </w:p>
          <w:p w:rsidR="00291929" w:rsidRDefault="00291929" w:rsidP="00776417">
            <w:pPr>
              <w:ind w:firstLineChars="2400" w:firstLine="5040"/>
              <w:rPr>
                <w:rFonts w:ascii="宋体" w:hAnsi="宋体"/>
              </w:rPr>
            </w:pPr>
          </w:p>
          <w:p w:rsidR="00291929" w:rsidRDefault="00291929" w:rsidP="00776417">
            <w:pPr>
              <w:rPr>
                <w:rFonts w:ascii="宋体" w:hAnsi="宋体"/>
              </w:rPr>
            </w:pPr>
          </w:p>
          <w:p w:rsidR="00291929" w:rsidRDefault="00291929" w:rsidP="0077641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小组负责人（签字）：</w:t>
            </w:r>
          </w:p>
          <w:p w:rsidR="00291929" w:rsidRDefault="00291929" w:rsidP="00776417">
            <w:pPr>
              <w:rPr>
                <w:rFonts w:ascii="宋体" w:hAnsi="宋体"/>
              </w:rPr>
            </w:pPr>
          </w:p>
          <w:p w:rsidR="00291929" w:rsidRDefault="00291929" w:rsidP="0077641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小组成员（签字）： </w:t>
            </w:r>
          </w:p>
          <w:p w:rsidR="00291929" w:rsidRDefault="00291929" w:rsidP="00F05284">
            <w:pPr>
              <w:ind w:firstLineChars="3100" w:firstLine="65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  <w:r w:rsidR="00F05284">
              <w:rPr>
                <w:rFonts w:ascii="宋体" w:hAnsi="宋体" w:hint="eastAsia"/>
              </w:rPr>
              <w:t>13</w:t>
            </w:r>
            <w:r>
              <w:rPr>
                <w:rFonts w:ascii="宋体" w:hAnsi="宋体" w:hint="eastAsia"/>
              </w:rPr>
              <w:t>年</w:t>
            </w:r>
            <w:r w:rsidR="00F05284">
              <w:rPr>
                <w:rFonts w:ascii="宋体" w:hAnsi="宋体" w:hint="eastAsia"/>
              </w:rPr>
              <w:t>11</w:t>
            </w:r>
            <w:r>
              <w:rPr>
                <w:rFonts w:ascii="宋体" w:hAnsi="宋体" w:hint="eastAsia"/>
              </w:rPr>
              <w:t>月</w:t>
            </w:r>
            <w:r w:rsidR="00F05284">
              <w:rPr>
                <w:rFonts w:ascii="宋体" w:hAnsi="宋体" w:hint="eastAsia"/>
              </w:rPr>
              <w:t>10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291929" w:rsidTr="00776417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" w:type="dxa"/>
          <w:wAfter w:w="94" w:type="dxa"/>
          <w:trHeight w:hRule="exact" w:val="495"/>
          <w:jc w:val="center"/>
        </w:trPr>
        <w:tc>
          <w:tcPr>
            <w:tcW w:w="9536" w:type="dxa"/>
            <w:gridSpan w:val="19"/>
            <w:tcBorders>
              <w:bottom w:val="nil"/>
            </w:tcBorders>
          </w:tcPr>
          <w:p w:rsidR="00291929" w:rsidRDefault="00291929" w:rsidP="0077641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九、申请人所在学院意见</w:t>
            </w:r>
          </w:p>
          <w:p w:rsidR="00291929" w:rsidRDefault="00291929" w:rsidP="00776417">
            <w:pPr>
              <w:jc w:val="right"/>
              <w:rPr>
                <w:rFonts w:ascii="宋体" w:hAnsi="宋体"/>
              </w:rPr>
            </w:pPr>
          </w:p>
        </w:tc>
      </w:tr>
      <w:tr w:rsidR="00291929" w:rsidTr="00776417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" w:type="dxa"/>
          <w:wAfter w:w="94" w:type="dxa"/>
          <w:trHeight w:hRule="exact" w:val="2616"/>
          <w:jc w:val="center"/>
        </w:trPr>
        <w:tc>
          <w:tcPr>
            <w:tcW w:w="9536" w:type="dxa"/>
            <w:gridSpan w:val="19"/>
            <w:tcBorders>
              <w:top w:val="nil"/>
            </w:tcBorders>
          </w:tcPr>
          <w:p w:rsidR="00291929" w:rsidRDefault="00291929" w:rsidP="00776417">
            <w:pPr>
              <w:rPr>
                <w:rFonts w:ascii="宋体" w:hAnsi="宋体"/>
              </w:rPr>
            </w:pPr>
          </w:p>
          <w:p w:rsidR="00291929" w:rsidRDefault="00291929" w:rsidP="00776417">
            <w:pPr>
              <w:rPr>
                <w:rFonts w:ascii="宋体" w:hAnsi="宋体"/>
              </w:rPr>
            </w:pPr>
          </w:p>
          <w:p w:rsidR="00291929" w:rsidRDefault="00291929" w:rsidP="00776417">
            <w:pPr>
              <w:rPr>
                <w:rFonts w:ascii="宋体" w:hAnsi="宋体"/>
              </w:rPr>
            </w:pPr>
          </w:p>
          <w:p w:rsidR="00291929" w:rsidRDefault="00291929" w:rsidP="00776417">
            <w:pPr>
              <w:rPr>
                <w:rFonts w:ascii="宋体" w:hAnsi="宋体"/>
              </w:rPr>
            </w:pPr>
          </w:p>
          <w:p w:rsidR="00291929" w:rsidRDefault="00291929" w:rsidP="00776417">
            <w:pPr>
              <w:rPr>
                <w:rFonts w:ascii="宋体" w:hAnsi="宋体"/>
              </w:rPr>
            </w:pPr>
          </w:p>
          <w:p w:rsidR="00291929" w:rsidRDefault="00291929" w:rsidP="00776417">
            <w:pPr>
              <w:rPr>
                <w:rFonts w:ascii="宋体" w:hAnsi="宋体"/>
              </w:rPr>
            </w:pPr>
          </w:p>
          <w:p w:rsidR="00291929" w:rsidRDefault="00291929" w:rsidP="0077641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学院公章                                 学院负责人（签字）：</w:t>
            </w:r>
          </w:p>
          <w:p w:rsidR="00291929" w:rsidRDefault="00291929" w:rsidP="00776417">
            <w:pPr>
              <w:spacing w:line="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</w:t>
            </w:r>
          </w:p>
          <w:p w:rsidR="00291929" w:rsidRDefault="00291929" w:rsidP="00F0528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  20</w:t>
            </w:r>
            <w:r w:rsidR="00F05284">
              <w:rPr>
                <w:rFonts w:ascii="宋体" w:hAnsi="宋体" w:hint="eastAsia"/>
              </w:rPr>
              <w:t>13</w:t>
            </w:r>
            <w:r>
              <w:rPr>
                <w:rFonts w:ascii="宋体" w:hAnsi="宋体" w:hint="eastAsia"/>
              </w:rPr>
              <w:t>年</w:t>
            </w:r>
            <w:r w:rsidR="00F05284">
              <w:rPr>
                <w:rFonts w:ascii="宋体" w:hAnsi="宋体" w:hint="eastAsia"/>
              </w:rPr>
              <w:t>11</w:t>
            </w:r>
            <w:r>
              <w:rPr>
                <w:rFonts w:ascii="宋体" w:hAnsi="宋体" w:hint="eastAsia"/>
              </w:rPr>
              <w:t>月</w:t>
            </w:r>
            <w:r w:rsidR="00F05284">
              <w:rPr>
                <w:rFonts w:ascii="宋体" w:hAnsi="宋体" w:hint="eastAsia"/>
              </w:rPr>
              <w:t>15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291929" w:rsidTr="00776417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" w:type="dxa"/>
          <w:wAfter w:w="94" w:type="dxa"/>
          <w:trHeight w:hRule="exact" w:val="3438"/>
          <w:jc w:val="center"/>
        </w:trPr>
        <w:tc>
          <w:tcPr>
            <w:tcW w:w="9536" w:type="dxa"/>
            <w:gridSpan w:val="19"/>
          </w:tcPr>
          <w:p w:rsidR="00291929" w:rsidRDefault="00291929" w:rsidP="0077641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十、主管部门审核意见</w:t>
            </w:r>
          </w:p>
          <w:p w:rsidR="00291929" w:rsidRDefault="00291929" w:rsidP="00776417">
            <w:pPr>
              <w:rPr>
                <w:rFonts w:ascii="宋体" w:hAnsi="宋体"/>
              </w:rPr>
            </w:pPr>
          </w:p>
          <w:p w:rsidR="00291929" w:rsidRDefault="00291929" w:rsidP="00776417">
            <w:pPr>
              <w:rPr>
                <w:rFonts w:ascii="宋体" w:hAnsi="宋体"/>
              </w:rPr>
            </w:pPr>
          </w:p>
          <w:p w:rsidR="00291929" w:rsidRDefault="00291929" w:rsidP="00776417">
            <w:pPr>
              <w:rPr>
                <w:rFonts w:ascii="宋体" w:hAnsi="宋体"/>
              </w:rPr>
            </w:pPr>
          </w:p>
          <w:p w:rsidR="00291929" w:rsidRDefault="00291929" w:rsidP="00776417">
            <w:pPr>
              <w:rPr>
                <w:rFonts w:ascii="宋体" w:hAnsi="宋体"/>
              </w:rPr>
            </w:pPr>
          </w:p>
          <w:p w:rsidR="00291929" w:rsidRDefault="00291929" w:rsidP="00776417">
            <w:pPr>
              <w:rPr>
                <w:rFonts w:ascii="宋体" w:hAnsi="宋体"/>
              </w:rPr>
            </w:pPr>
          </w:p>
          <w:p w:rsidR="00291929" w:rsidRDefault="00291929" w:rsidP="00776417">
            <w:pPr>
              <w:rPr>
                <w:rFonts w:ascii="宋体" w:hAnsi="宋体"/>
              </w:rPr>
            </w:pPr>
          </w:p>
          <w:p w:rsidR="00291929" w:rsidRDefault="00291929" w:rsidP="00776417">
            <w:pPr>
              <w:rPr>
                <w:rFonts w:ascii="宋体" w:hAnsi="宋体"/>
              </w:rPr>
            </w:pPr>
          </w:p>
          <w:p w:rsidR="00291929" w:rsidRDefault="00291929" w:rsidP="0077641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</w:t>
            </w:r>
          </w:p>
          <w:p w:rsidR="00291929" w:rsidRDefault="00291929" w:rsidP="0077641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单位（教务处代）公章                           负责人（签字）：          </w:t>
            </w:r>
          </w:p>
          <w:p w:rsidR="00291929" w:rsidRDefault="00291929" w:rsidP="0077641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   20   年    月    日</w:t>
            </w:r>
          </w:p>
        </w:tc>
      </w:tr>
    </w:tbl>
    <w:p w:rsidR="00291929" w:rsidRDefault="00291929" w:rsidP="00291929">
      <w:pPr>
        <w:spacing w:line="100" w:lineRule="exact"/>
        <w:rPr>
          <w:rFonts w:ascii="宋体" w:hAnsi="宋体"/>
          <w:szCs w:val="20"/>
        </w:rPr>
      </w:pPr>
    </w:p>
    <w:p w:rsidR="00023B62" w:rsidRPr="00023B62" w:rsidRDefault="00023B62" w:rsidP="00157F8F">
      <w:pPr>
        <w:rPr>
          <w:rFonts w:ascii="宋体" w:hAnsi="宋体"/>
          <w:color w:val="FF0000"/>
          <w:sz w:val="24"/>
        </w:rPr>
      </w:pPr>
    </w:p>
    <w:sectPr w:rsidR="00023B62" w:rsidRPr="00023B62" w:rsidSect="00157F8F">
      <w:headerReference w:type="even" r:id="rId7"/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6D0" w:rsidRDefault="00E956D0">
      <w:r>
        <w:separator/>
      </w:r>
    </w:p>
  </w:endnote>
  <w:endnote w:type="continuationSeparator" w:id="1">
    <w:p w:rsidR="00E956D0" w:rsidRDefault="00E95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6D0" w:rsidRDefault="00E956D0">
      <w:r>
        <w:separator/>
      </w:r>
    </w:p>
  </w:footnote>
  <w:footnote w:type="continuationSeparator" w:id="1">
    <w:p w:rsidR="00E956D0" w:rsidRDefault="00E956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427" w:rsidRDefault="005A6427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427" w:rsidRDefault="005A6427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6"/>
      <w:numFmt w:val="chineseCounting"/>
      <w:suff w:val="nothing"/>
      <w:lvlText w:val="%1、"/>
      <w:lvlJc w:val="left"/>
    </w:lvl>
  </w:abstractNum>
  <w:abstractNum w:abstractNumId="1">
    <w:nsid w:val="0000000A"/>
    <w:multiLevelType w:val="singleLevel"/>
    <w:tmpl w:val="0000000A"/>
    <w:lvl w:ilvl="0">
      <w:start w:val="5"/>
      <w:numFmt w:val="chineseCounting"/>
      <w:suff w:val="nothing"/>
      <w:lvlText w:val="%1、"/>
      <w:lvlJc w:val="left"/>
    </w:lvl>
  </w:abstractNum>
  <w:abstractNum w:abstractNumId="2">
    <w:nsid w:val="0000000B"/>
    <w:multiLevelType w:val="singleLevel"/>
    <w:tmpl w:val="0000000B"/>
    <w:lvl w:ilvl="0">
      <w:start w:val="4"/>
      <w:numFmt w:val="chineseCounting"/>
      <w:suff w:val="nothing"/>
      <w:lvlText w:val="%1、"/>
      <w:lvlJc w:val="left"/>
    </w:lvl>
  </w:abstractNum>
  <w:abstractNum w:abstractNumId="3">
    <w:nsid w:val="7956303F"/>
    <w:multiLevelType w:val="hybridMultilevel"/>
    <w:tmpl w:val="66CABE54"/>
    <w:lvl w:ilvl="0" w:tplc="AF6C44B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5401"/>
    <w:rsid w:val="00023B62"/>
    <w:rsid w:val="00157F8F"/>
    <w:rsid w:val="00205CC7"/>
    <w:rsid w:val="00291929"/>
    <w:rsid w:val="003E5401"/>
    <w:rsid w:val="0046267B"/>
    <w:rsid w:val="00496DD6"/>
    <w:rsid w:val="00507CEA"/>
    <w:rsid w:val="005A6427"/>
    <w:rsid w:val="00776417"/>
    <w:rsid w:val="00815EB0"/>
    <w:rsid w:val="00AD35FB"/>
    <w:rsid w:val="00CC7D43"/>
    <w:rsid w:val="00D362E5"/>
    <w:rsid w:val="00DB3FB7"/>
    <w:rsid w:val="00E956D0"/>
    <w:rsid w:val="00F05284"/>
    <w:rsid w:val="00F5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D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1929"/>
    <w:rPr>
      <w:color w:val="0000FF"/>
      <w:u w:val="single"/>
    </w:rPr>
  </w:style>
  <w:style w:type="paragraph" w:styleId="a4">
    <w:name w:val="Normal (Web)"/>
    <w:basedOn w:val="a"/>
    <w:rsid w:val="00CC7D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">
    <w:name w:val="Char"/>
    <w:basedOn w:val="a"/>
    <w:autoRedefine/>
    <w:rsid w:val="00CC7D4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5">
    <w:name w:val="Balloon Text"/>
    <w:basedOn w:val="a"/>
    <w:semiHidden/>
    <w:rsid w:val="00CC7D43"/>
    <w:rPr>
      <w:sz w:val="18"/>
      <w:szCs w:val="18"/>
    </w:rPr>
  </w:style>
  <w:style w:type="paragraph" w:styleId="a6">
    <w:name w:val="header"/>
    <w:basedOn w:val="a"/>
    <w:rsid w:val="00CC7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CC7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Date"/>
    <w:basedOn w:val="a"/>
    <w:next w:val="a"/>
    <w:rsid w:val="00CC7D43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275</Words>
  <Characters>1574</Characters>
  <Application>Microsoft Office Word</Application>
  <DocSecurity>0</DocSecurity>
  <Lines>13</Lines>
  <Paragraphs>3</Paragraphs>
  <ScaleCrop>false</ScaleCrop>
  <Company>zzdz</Company>
  <LinksUpToDate>false</LinksUpToDate>
  <CharactersWithSpaces>1846</CharactersWithSpaces>
  <SharedDoc>false</SharedDoc>
  <HLinks>
    <vt:vector size="12" baseType="variant">
      <vt:variant>
        <vt:i4>65578</vt:i4>
      </vt:variant>
      <vt:variant>
        <vt:i4>3</vt:i4>
      </vt:variant>
      <vt:variant>
        <vt:i4>0</vt:i4>
      </vt:variant>
      <vt:variant>
        <vt:i4>5</vt:i4>
      </vt:variant>
      <vt:variant>
        <vt:lpwstr>mailto:lijian8249061@126.com</vt:lpwstr>
      </vt:variant>
      <vt:variant>
        <vt:lpwstr/>
      </vt:variant>
      <vt:variant>
        <vt:i4>-579048776</vt:i4>
      </vt:variant>
      <vt:variant>
        <vt:i4>0</vt:i4>
      </vt:variant>
      <vt:variant>
        <vt:i4>0</vt:i4>
      </vt:variant>
      <vt:variant>
        <vt:i4>5</vt:i4>
      </vt:variant>
      <vt:variant>
        <vt:lpwstr>mailto:同时发电子稿至lijian8249061@126.com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山东农业大学教务处发文稿纸</dc:title>
  <dc:subject/>
  <dc:creator>zzdz</dc:creator>
  <cp:keywords/>
  <cp:lastModifiedBy>Sky123.Org</cp:lastModifiedBy>
  <cp:revision>3</cp:revision>
  <cp:lastPrinted>2010-07-12T08:16:00Z</cp:lastPrinted>
  <dcterms:created xsi:type="dcterms:W3CDTF">2013-10-30T01:36:00Z</dcterms:created>
  <dcterms:modified xsi:type="dcterms:W3CDTF">2013-10-30T01:38:00Z</dcterms:modified>
</cp:coreProperties>
</file>